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C3DC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2</w:t>
      </w:r>
    </w:p>
    <w:p w14:paraId="519BAF47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BC3C81" w:rsidRPr="00BC3C81" w14:paraId="028140BB" w14:textId="77777777" w:rsidTr="00306912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5CA02742" w14:textId="77777777" w:rsidR="00BC3C81" w:rsidRPr="00BC3C81" w:rsidRDefault="00BC3C81" w:rsidP="00BC3C81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070F0179" w14:textId="77777777" w:rsidR="00BC3C81" w:rsidRPr="00BC3C81" w:rsidRDefault="00BC3C81" w:rsidP="00BC3C81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65B8210C" w14:textId="77777777" w:rsidR="00BC3C81" w:rsidRPr="00BC3C81" w:rsidRDefault="00BC3C81" w:rsidP="00BC3C81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63D8BBFF" w14:textId="77777777" w:rsidR="00BC3C81" w:rsidRPr="00BC3C81" w:rsidRDefault="00BC3C81" w:rsidP="00BC3C81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BC3C81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CB12265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C3C81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BC3C81" w:rsidRPr="00BC3C81" w14:paraId="50B8D4EF" w14:textId="77777777" w:rsidTr="00306912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F6B7" w14:textId="77777777" w:rsidR="00BC3C81" w:rsidRPr="00BC3C81" w:rsidRDefault="00BC3C81" w:rsidP="00BC3C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27B1877A" w14:textId="77777777" w:rsidR="00BC3C81" w:rsidRPr="00BC3C81" w:rsidRDefault="00BC3C81" w:rsidP="00BC3C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60A71841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055A53A7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547DF91" w14:textId="77777777" w:rsidR="00BC3C81" w:rsidRPr="00BC3C81" w:rsidRDefault="00BC3C81" w:rsidP="00BC3C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6158BCD4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2450F44C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5DCDC00C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</w:p>
    <w:p w14:paraId="394D636D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36"/>
          <w:szCs w:val="32"/>
          <w:lang w:eastAsia="ar-SA"/>
          <w14:ligatures w14:val="none"/>
        </w:rPr>
        <w:t>Wniosek o przyznanie stypendium socjalnego</w:t>
      </w:r>
    </w:p>
    <w:p w14:paraId="68EC28FB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BC3C81" w:rsidRPr="00BC3C81" w14:paraId="12897B19" w14:textId="77777777" w:rsidTr="00306912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D23F6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BC3C81" w:rsidRPr="00BC3C81" w14:paraId="19EAAD84" w14:textId="77777777" w:rsidTr="00306912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422AF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35AAF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BC3C81" w:rsidRPr="00BC3C81" w14:paraId="7540DBFA" w14:textId="77777777" w:rsidTr="00306912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F4E6F" w14:textId="77777777" w:rsidR="00BC3C81" w:rsidRPr="00BC3C81" w:rsidRDefault="00BC3C81" w:rsidP="00BC3C8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BC3C81" w:rsidRPr="00BC3C81" w14:paraId="0BA36838" w14:textId="77777777" w:rsidTr="00306912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3F5FD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0C19A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255010DB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miejscowość: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</w:t>
            </w:r>
          </w:p>
        </w:tc>
      </w:tr>
    </w:tbl>
    <w:p w14:paraId="16E1EAD6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73FAD9F2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>Oświadczam, że moja rodzina składająca się z niżej wymienionych osób, osiągnęła w roku kalendarzowym ……………… dochody wyszczególnione w poniższej tabeli i potwierdzone odpowiednimi załącznikami:</w:t>
      </w:r>
    </w:p>
    <w:p w14:paraId="798820AE" w14:textId="77777777" w:rsidR="00BC3C81" w:rsidRPr="00BC3C81" w:rsidRDefault="00BC3C81" w:rsidP="00BC3C8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4"/>
          <w:lang w:eastAsia="ar-SA"/>
          <w14:ligatures w14:val="none"/>
        </w:rPr>
      </w:pPr>
    </w:p>
    <w:p w14:paraId="765AB881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Tabelę wypełnia Student na podstawie załączonych dokumentów</w:t>
      </w:r>
    </w:p>
    <w:tbl>
      <w:tblPr>
        <w:tblW w:w="109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47"/>
        <w:gridCol w:w="992"/>
        <w:gridCol w:w="1417"/>
        <w:gridCol w:w="1658"/>
        <w:gridCol w:w="851"/>
        <w:gridCol w:w="1275"/>
        <w:gridCol w:w="1319"/>
        <w:gridCol w:w="1144"/>
      </w:tblGrid>
      <w:tr w:rsidR="00BC3C81" w:rsidRPr="00BC3C81" w14:paraId="4B0EB8F4" w14:textId="77777777" w:rsidTr="00306912">
        <w:trPr>
          <w:trHeight w:val="800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3277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proofErr w:type="spellStart"/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Lp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DAD9C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Imię i nazwisko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2439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Data</w:t>
            </w:r>
          </w:p>
          <w:p w14:paraId="051C5D93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9317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Stopień</w:t>
            </w:r>
          </w:p>
          <w:p w14:paraId="779DA627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pokrewieństwa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2D56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Miejsce pracy/nauki</w:t>
            </w:r>
          </w:p>
          <w:p w14:paraId="66643027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(ew.: emeryt, rencista, dział. gosp., bezrobocie, alimenty)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485F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Dochód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362E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Okres zatrudnienia w ubiegłym roku podatkowym  (liczba m-</w:t>
            </w:r>
            <w:proofErr w:type="spellStart"/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cy</w:t>
            </w:r>
            <w:proofErr w:type="spellEnd"/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8277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Dochód uzyskany / utracony na dzień składania wniosku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DD75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Korekta</w:t>
            </w:r>
          </w:p>
          <w:p w14:paraId="71259D41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(wypełnia Dział Świadczeń Studenckich)</w:t>
            </w:r>
          </w:p>
        </w:tc>
      </w:tr>
      <w:tr w:rsidR="00BC3C81" w:rsidRPr="00BC3C81" w14:paraId="764D2BAC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49AD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92DF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443F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B377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4"/>
                <w:szCs w:val="16"/>
                <w:lang w:eastAsia="ar-SA"/>
                <w14:ligatures w14:val="none"/>
              </w:rPr>
              <w:t>WNIOSKODAWCA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4D58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EBF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964F5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D92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9852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7F4DDA68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53EF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A16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0BB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C4BC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6156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16D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97A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3E62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D3F2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212E8D31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C369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8842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2225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BAEF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465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E6C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0C3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A51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C22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64F87862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52AA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F10A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FEA1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E2FE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248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27CC5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980D5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618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D63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193AC563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2C3B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AB1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0CBD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4802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C381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8926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3286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0F9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676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370A2540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35F0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234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A8A8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E21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864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A67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BD56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615D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ED7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15D3AD9E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E53D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189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6B58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C69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A79F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6225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152F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3111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108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2DEE2110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8494E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3D6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933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5E6B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FC9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E01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4EF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632F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14A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4FEDABE0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26D9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29F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18CF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B7D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33A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DB1D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379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1F7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9A48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7824528C" w14:textId="77777777" w:rsidTr="00306912">
        <w:trPr>
          <w:trHeight w:hRule="exact" w:val="454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7839E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13D0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F46D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149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11EA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EE8F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D8C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9CF6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6753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  <w:p w14:paraId="5B80D2D0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BC3C81" w:rsidRPr="00BC3C81" w14:paraId="6DCCFFCA" w14:textId="77777777" w:rsidTr="003069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AEA9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Łączny dochód rodziny w ………... roku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4F27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5692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E849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156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C3C81" w:rsidRPr="00BC3C81" w14:paraId="4426C3BE" w14:textId="77777777" w:rsidTr="00306912">
        <w:tblPrEx>
          <w:tblCellMar>
            <w:left w:w="108" w:type="dxa"/>
            <w:right w:w="108" w:type="dxa"/>
          </w:tblCellMar>
        </w:tblPrEx>
        <w:trPr>
          <w:trHeight w:val="743"/>
          <w:jc w:val="center"/>
        </w:trPr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D89F" w14:textId="77777777" w:rsidR="00BC3C81" w:rsidRPr="00BC3C81" w:rsidRDefault="00BC3C81" w:rsidP="00BC3C81">
            <w:pPr>
              <w:tabs>
                <w:tab w:val="left" w:pos="4860"/>
              </w:tabs>
              <w:spacing w:before="96" w:after="96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miesięczny dochód na osobę w rodzinie studenta </w:t>
            </w:r>
            <w:r w:rsidRPr="00BC3C8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(łączny dochód podzielony przez liczbę 12 i podzielony przez liczbę wykazanych osób)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4FDD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08DC1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EEF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63DC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E301B2E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tbl>
      <w:tblPr>
        <w:tblW w:w="1084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42"/>
      </w:tblGrid>
      <w:tr w:rsidR="00BC3C81" w:rsidRPr="00BC3C81" w14:paraId="607890B4" w14:textId="77777777" w:rsidTr="00306912"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F6E4E" w14:textId="77777777" w:rsidR="00BC3C81" w:rsidRPr="00BC3C81" w:rsidRDefault="00BC3C81" w:rsidP="00BC3C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Wypełnia </w:t>
            </w:r>
            <w:r w:rsidRPr="00BC3C81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>Dział</w:t>
            </w: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Świadczeń Studenckich 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WSIiZ:</w:t>
            </w:r>
          </w:p>
          <w:p w14:paraId="378781D3" w14:textId="77777777" w:rsidR="00BC3C81" w:rsidRPr="00BC3C81" w:rsidRDefault="00BC3C81" w:rsidP="00BC3C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  <w:p w14:paraId="648C4D2C" w14:textId="77777777" w:rsidR="00BC3C81" w:rsidRPr="00BC3C81" w:rsidRDefault="00BC3C81" w:rsidP="00BC3C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Potwierdzam sprawdzenie </w:t>
            </w: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miesięcznego dochodu na osobę w rodzinie studenta</w:t>
            </w:r>
            <w:r w:rsidRPr="00BC3C8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, który wynosi: ................................ zł</w:t>
            </w:r>
          </w:p>
          <w:p w14:paraId="757982CC" w14:textId="77777777" w:rsidR="00BC3C81" w:rsidRPr="00BC3C81" w:rsidRDefault="00BC3C81" w:rsidP="00BC3C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  <w:p w14:paraId="519BC8F0" w14:textId="77777777" w:rsidR="00BC3C81" w:rsidRPr="00BC3C81" w:rsidRDefault="00BC3C81" w:rsidP="00BC3C8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Podpis pracownika Działu Świadczeń Studenckich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BC3C81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 ………….…………………………………..……….</w:t>
            </w:r>
          </w:p>
        </w:tc>
      </w:tr>
    </w:tbl>
    <w:p w14:paraId="0C542A5A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 w:type="page"/>
      </w:r>
    </w:p>
    <w:p w14:paraId="13E973D3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ar-SA"/>
          <w14:ligatures w14:val="none"/>
        </w:rPr>
        <w:lastRenderedPageBreak/>
        <w:t xml:space="preserve">Do Rektora Wyższej Szkoły Informatyki i Zarządzania w Rzeszowie </w:t>
      </w:r>
    </w:p>
    <w:p w14:paraId="7E0D10CF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64AC704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DC1BB00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</w:t>
      </w:r>
      <w:r w:rsidRPr="00BC3C81">
        <w:rPr>
          <w:rFonts w:ascii="Times New Roman" w:eastAsia="PMingLiU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BC3C8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Proszę o przyznanie mi </w:t>
      </w:r>
      <w:r w:rsidRPr="00BC3C81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>stypendium socjalnego</w:t>
      </w:r>
      <w:r w:rsidRPr="00BC3C8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na semestr ….…….. roku akademickiego 20.….…/20…..….</w:t>
      </w:r>
    </w:p>
    <w:p w14:paraId="5C2F9A9B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294B2193" w14:textId="77777777" w:rsidR="00BC3C81" w:rsidRPr="00BC3C81" w:rsidRDefault="00BC3C81" w:rsidP="00BC3C81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</w:t>
      </w:r>
      <w:r w:rsidRPr="00BC3C81">
        <w:rPr>
          <w:rFonts w:ascii="Times New Roman" w:eastAsia="PMingLiU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Proszę o </w:t>
      </w:r>
      <w:r w:rsidRPr="00BC3C81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t xml:space="preserve">zwiększenie </w:t>
      </w: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mi stypendium socjalnego - do wniosku dołączam umowę najmu / zaświadczenie o zakwaterowaniu obejmującą/e okres od ............................... do ........................... Ponoszony przeze mnie miesięczny koszt zakwaterowania wynosi: ................................... zł</w:t>
      </w:r>
    </w:p>
    <w:p w14:paraId="4253C225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bookmarkStart w:id="0" w:name="_Hlk134182685"/>
    </w:p>
    <w:p w14:paraId="224BD2B2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oświadczam, </w:t>
      </w: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iż ani ja ani członek mojej rodziny nie korzystaliśmy w roku składania niniejszego wniosku z pomocy społecznej (oświadczenie dot. studenta, którego miesięczny dochód na osobę w rodzinie nie przekracza kwoty określonej w art. 8 ust. 1 pkt 2 ustawy z dnia 12 marca 2004 r. </w:t>
      </w:r>
      <w:r w:rsidRPr="00BC3C81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>o pomocy społecznej)</w:t>
      </w: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.</w:t>
      </w:r>
    </w:p>
    <w:p w14:paraId="51DEB48E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7C186C6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 oraz w przypadku zmiany okoliczności mających wpływ na przyznane świadczenie zobowiązuję się do niezwłocznego poinformowania o tym Dział Świadczeń Studenckich WSIiZ.</w:t>
      </w:r>
    </w:p>
    <w:bookmarkEnd w:id="0"/>
    <w:p w14:paraId="065C35F2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1A8E3A7E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BC3C81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BC3C81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BC3C81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BC3C81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BC3C81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5D66A261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45703C54" w14:textId="77777777" w:rsidR="00BC3C81" w:rsidRPr="00BC3C81" w:rsidRDefault="00BC3C81" w:rsidP="00BC3C81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</w:t>
      </w:r>
    </w:p>
    <w:p w14:paraId="7DC73B3A" w14:textId="77777777" w:rsidR="00BC3C81" w:rsidRPr="00BC3C81" w:rsidRDefault="00BC3C81" w:rsidP="00BC3C81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BC3C81" w:rsidRPr="00BC3C81" w14:paraId="054A0DDC" w14:textId="77777777" w:rsidTr="00306912">
        <w:tc>
          <w:tcPr>
            <w:tcW w:w="2966" w:type="dxa"/>
            <w:shd w:val="clear" w:color="auto" w:fill="auto"/>
          </w:tcPr>
          <w:p w14:paraId="5F3822A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0796EB0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43C3AE35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4FEFD59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BC3C81" w:rsidRPr="00BC3C81" w14:paraId="349486E7" w14:textId="77777777" w:rsidTr="00306912">
        <w:tc>
          <w:tcPr>
            <w:tcW w:w="2966" w:type="dxa"/>
            <w:shd w:val="clear" w:color="auto" w:fill="auto"/>
          </w:tcPr>
          <w:p w14:paraId="0502723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49E356E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318ACAD8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41081BDE" w14:textId="77777777" w:rsidR="00BC3C81" w:rsidRPr="00BC3C81" w:rsidRDefault="00BC3C81" w:rsidP="00BC3C81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F21E638" w14:textId="77777777" w:rsidR="00BC3C81" w:rsidRPr="00BC3C81" w:rsidRDefault="00BC3C81" w:rsidP="00BC3C81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Sposób płatności stypendium:</w:t>
      </w:r>
    </w:p>
    <w:p w14:paraId="0289D2A1" w14:textId="77777777" w:rsidR="00BC3C81" w:rsidRPr="00BC3C81" w:rsidRDefault="00BC3C81" w:rsidP="00BC3C81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C622DB2" w14:textId="77777777" w:rsidR="00BC3C81" w:rsidRPr="00BC3C81" w:rsidRDefault="00BC3C81" w:rsidP="00BC3C81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5D80033F" w14:textId="77777777" w:rsidR="00BC3C81" w:rsidRPr="00BC3C81" w:rsidRDefault="00BC3C81" w:rsidP="00BC3C81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BC3C81" w:rsidRPr="00BC3C81" w14:paraId="19DAF36F" w14:textId="77777777" w:rsidTr="00306912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130962ED" w14:textId="77777777" w:rsidR="00BC3C81" w:rsidRPr="00BC3C81" w:rsidRDefault="00BC3C81" w:rsidP="00BC3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EC2C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5382A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C8777B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C6374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034B5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2CCE2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ADEBB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F839A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8725B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7C481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A7297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AC9B8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80E4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29E25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9B9E6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D78D6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159C6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DC4F7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A0EDF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9645D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CC3E71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845C39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4ED2FB7B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06726E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60AA26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C3284" w14:textId="77777777" w:rsidR="00BC3C81" w:rsidRPr="00BC3C81" w:rsidRDefault="00BC3C81" w:rsidP="00BC3C81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7FB99800" w14:textId="77777777" w:rsidR="00BC3C81" w:rsidRPr="00BC3C81" w:rsidRDefault="00BC3C81" w:rsidP="00BC3C81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p w14:paraId="0E093E6D" w14:textId="77777777" w:rsidR="00BC3C81" w:rsidRPr="00BC3C81" w:rsidRDefault="00BC3C81" w:rsidP="00BC3C81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BC3C81" w:rsidRPr="00BC3C81" w14:paraId="78B6912E" w14:textId="77777777" w:rsidTr="00306912">
        <w:tc>
          <w:tcPr>
            <w:tcW w:w="3490" w:type="dxa"/>
            <w:shd w:val="clear" w:color="auto" w:fill="auto"/>
          </w:tcPr>
          <w:p w14:paraId="13AC89FB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5D36265E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016AC93B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BC3C81" w:rsidRPr="00BC3C81" w14:paraId="2036F540" w14:textId="77777777" w:rsidTr="00306912">
        <w:tc>
          <w:tcPr>
            <w:tcW w:w="3490" w:type="dxa"/>
            <w:shd w:val="clear" w:color="auto" w:fill="auto"/>
          </w:tcPr>
          <w:p w14:paraId="0EEC8D1F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23EEA393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505F28E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776B4C8C" w14:textId="77777777" w:rsidR="00BC3C81" w:rsidRPr="00BC3C81" w:rsidRDefault="00BC3C81" w:rsidP="00BC3C8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A648ED1" w14:textId="77777777" w:rsidR="00BC3C81" w:rsidRPr="00BC3C81" w:rsidRDefault="00BC3C81" w:rsidP="00BC3C8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KOMENTARZ </w:t>
      </w: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BC3C8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BC3C81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BC3C81" w:rsidRPr="00BC3C81" w14:paraId="45D4A280" w14:textId="77777777" w:rsidTr="00BC3C81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C7E0C9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75856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Kwota miesięcznie</w:t>
            </w:r>
          </w:p>
        </w:tc>
      </w:tr>
      <w:tr w:rsidR="00BC3C81" w:rsidRPr="00BC3C81" w14:paraId="7E7834B8" w14:textId="77777777" w:rsidTr="00BC3C81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6AD861" w14:textId="77777777" w:rsidR="00BC3C81" w:rsidRPr="00BC3C81" w:rsidRDefault="00BC3C81" w:rsidP="00BC3C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FBA67A" w14:textId="77777777" w:rsidR="00BC3C81" w:rsidRPr="00BC3C81" w:rsidRDefault="00BC3C81" w:rsidP="00BC3C81">
            <w:pPr>
              <w:tabs>
                <w:tab w:val="left" w:pos="79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Przyznano stypendium socjalne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E7AB9" w14:textId="77777777" w:rsidR="00BC3C81" w:rsidRPr="00BC3C81" w:rsidRDefault="00BC3C81" w:rsidP="00BC3C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126F454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 zł</w:t>
            </w:r>
          </w:p>
        </w:tc>
      </w:tr>
      <w:tr w:rsidR="00BC3C81" w:rsidRPr="00BC3C81" w14:paraId="126BB37E" w14:textId="77777777" w:rsidTr="00BC3C81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8B80EF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E4809" w14:textId="77777777" w:rsidR="00BC3C81" w:rsidRPr="00BC3C81" w:rsidRDefault="00BC3C81" w:rsidP="00BC3C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Stypendium socjalne nie przysługuje z powodu </w:t>
            </w:r>
          </w:p>
          <w:p w14:paraId="287E5ABC" w14:textId="77777777" w:rsidR="00BC3C81" w:rsidRPr="00BC3C81" w:rsidRDefault="00BC3C81" w:rsidP="00BC3C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……………………………………........................................................................................................................</w:t>
            </w:r>
          </w:p>
        </w:tc>
      </w:tr>
      <w:tr w:rsidR="00BC3C81" w:rsidRPr="00BC3C81" w14:paraId="2F695222" w14:textId="77777777" w:rsidTr="00BC3C81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D1B068" w14:textId="77777777" w:rsidR="00BC3C81" w:rsidRPr="00BC3C81" w:rsidRDefault="00BC3C81" w:rsidP="00BC3C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Podpis pracownika Działu Świadczeń Studenckich</w:t>
            </w:r>
            <w:r w:rsidRPr="00BC3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BC3C81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………….…………………..……………………….</w:t>
            </w:r>
          </w:p>
        </w:tc>
      </w:tr>
    </w:tbl>
    <w:p w14:paraId="7680BFB6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478F65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54ED49" w14:textId="77777777" w:rsidR="00BC3C81" w:rsidRPr="00BC3C81" w:rsidRDefault="00BC3C81" w:rsidP="00BC3C8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*</w:t>
      </w:r>
      <w:r w:rsidRPr="00BC3C81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BC3C8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 xml:space="preserve">zaznaczyć X </w:t>
      </w:r>
    </w:p>
    <w:p w14:paraId="3D1FC9F5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 w:type="page"/>
      </w:r>
    </w:p>
    <w:p w14:paraId="04687B90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lastRenderedPageBreak/>
        <w:t>Załącznik nr 4</w:t>
      </w:r>
    </w:p>
    <w:p w14:paraId="3758ED33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p w14:paraId="6990859B" w14:textId="77777777" w:rsidR="00BC3C81" w:rsidRPr="00BC3C81" w:rsidRDefault="00BC3C81" w:rsidP="00BC3C8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8628178" w14:textId="77777777" w:rsidR="00BC3C81" w:rsidRPr="00BC3C81" w:rsidRDefault="00BC3C81" w:rsidP="00BC3C8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60DC398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Nazwa i adres organu podatkowego</w:t>
      </w:r>
    </w:p>
    <w:p w14:paraId="79156061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41F51FD" w14:textId="77777777" w:rsidR="00BC3C81" w:rsidRPr="00BC3C81" w:rsidRDefault="00BC3C81" w:rsidP="00BC3C81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</w:t>
      </w:r>
    </w:p>
    <w:p w14:paraId="00992E5B" w14:textId="77777777" w:rsidR="00BC3C81" w:rsidRPr="00BC3C81" w:rsidRDefault="00BC3C81" w:rsidP="00BC3C81">
      <w:pPr>
        <w:spacing w:after="0" w:line="240" w:lineRule="auto"/>
        <w:ind w:left="7938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(miejscowość i data)</w:t>
      </w:r>
    </w:p>
    <w:p w14:paraId="0F940B90" w14:textId="77777777" w:rsidR="00BC3C81" w:rsidRPr="00BC3C81" w:rsidRDefault="00BC3C81" w:rsidP="00BC3C8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3D8C5720" w14:textId="77777777" w:rsidR="00BC3C81" w:rsidRPr="00BC3C81" w:rsidRDefault="00BC3C81" w:rsidP="00BC3C8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BF7345D" w14:textId="77777777" w:rsidR="00BC3C81" w:rsidRPr="00BC3C81" w:rsidRDefault="00BC3C81" w:rsidP="00BC3C81">
      <w:pPr>
        <w:spacing w:after="0" w:line="240" w:lineRule="auto"/>
        <w:jc w:val="center"/>
        <w:rPr>
          <w:rFonts w:ascii="Century Schoolbook" w:eastAsia="Times New Roman" w:hAnsi="Century Schoolbook" w:cs="Century Schoolbook"/>
          <w:b/>
          <w:kern w:val="0"/>
          <w:sz w:val="24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ZAŚWIADCZENIE O</w:t>
      </w:r>
      <w:r w:rsidRPr="00BC3C81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</w:t>
      </w:r>
      <w:r w:rsidRPr="00BC3C81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DOCHODZIE PODLEGAJĄCYM OPODATKOWANIU PODATKIEM DOCHODOWYM OD OSÓB FIZYCZNYCH NA ZASADACH OGÓLNYCH</w:t>
      </w:r>
    </w:p>
    <w:p w14:paraId="65A0ABC0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FE9C807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CCC500B" wp14:editId="2527A9B0">
                <wp:simplePos x="0" y="0"/>
                <wp:positionH relativeFrom="column">
                  <wp:posOffset>14605</wp:posOffset>
                </wp:positionH>
                <wp:positionV relativeFrom="paragraph">
                  <wp:posOffset>882015</wp:posOffset>
                </wp:positionV>
                <wp:extent cx="5909310" cy="1097280"/>
                <wp:effectExtent l="0" t="0" r="15240" b="26670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097280"/>
                          <a:chOff x="23" y="1389"/>
                          <a:chExt cx="9306" cy="1728"/>
                        </a:xfrm>
                      </wpg:grpSpPr>
                      <wps:wsp>
                        <wps:cNvPr id="20869198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389"/>
                            <a:ext cx="9305" cy="1727"/>
                          </a:xfrm>
                          <a:prstGeom prst="rect">
                            <a:avLst/>
                          </a:prstGeom>
                          <a:solidFill>
                            <a:srgbClr val="CCCDD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DF873C4" w14:textId="77777777" w:rsidR="00BC3C81" w:rsidRDefault="00BC3C81" w:rsidP="00BC3C8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DANE PODATNIKA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48226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1821"/>
                            <a:ext cx="8351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F7E0D87" w14:textId="77777777" w:rsidR="00BC3C81" w:rsidRDefault="00BC3C81" w:rsidP="00BC3C81">
                              <w:r>
                                <w:rPr>
                                  <w:sz w:val="16"/>
                                  <w:szCs w:val="16"/>
                                </w:rPr>
                                <w:t>Numer Identyfikacji Podatkowej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92926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2397"/>
                            <a:ext cx="835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D9E064" w14:textId="77777777" w:rsidR="00BC3C81" w:rsidRDefault="00BC3C81" w:rsidP="00BC3C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Nazwisko, pierwsze imię, data urodzenia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C500B" id="Grupa 3" o:spid="_x0000_s1026" style="position:absolute;margin-left:1.15pt;margin-top:69.45pt;width:465.3pt;height:86.4pt;z-index:251659264;mso-wrap-distance-left:0;mso-wrap-distance-right:0" coordorigin="23,1389" coordsize="93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3;top:1389;width:93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" fillcolor="#cccdd0" strokeweight=".26mm">
                  <v:stroke endcap="square"/>
                  <v:textbox>
                    <w:txbxContent>
                      <w:p w14:paraId="3DF873C4" w14:textId="77777777" w:rsidR="00BC3C81" w:rsidRDefault="00BC3C81" w:rsidP="00BC3C8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DANE PODATNIKA</w:t>
                        </w:r>
                      </w:p>
                    </w:txbxContent>
                  </v:textbox>
                </v:shape>
                <v:shape id="Text Box 6" o:spid="_x0000_s1028" type="#_x0000_t202" style="position:absolute;left:887;top:1821;width:83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" strokeweight=".26mm">
                  <v:stroke endcap="square"/>
                  <v:textbox>
                    <w:txbxContent>
                      <w:p w14:paraId="7F7E0D87" w14:textId="77777777" w:rsidR="00BC3C81" w:rsidRDefault="00BC3C81" w:rsidP="00BC3C81">
                        <w:r>
                          <w:rPr>
                            <w:sz w:val="16"/>
                            <w:szCs w:val="16"/>
                          </w:rPr>
                          <w:t>Numer Identyfikacji Podatkowej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29" type="#_x0000_t202" style="position:absolute;left:887;top:2397;width:835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" strokeweight=".26mm">
                  <v:stroke endcap="square"/>
                  <v:textbox>
                    <w:txbxContent>
                      <w:p w14:paraId="21D9E064" w14:textId="77777777" w:rsidR="00BC3C81" w:rsidRDefault="00BC3C81" w:rsidP="00BC3C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Nazwisko, pierwsze imię, data urodzenia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3C8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DA589CB" wp14:editId="52A42E2D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2226945" cy="347345"/>
                <wp:effectExtent l="0" t="0" r="2095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28FB" w14:textId="77777777" w:rsidR="00BC3C81" w:rsidRDefault="00BC3C81" w:rsidP="00BC3C81">
                            <w:r>
                              <w:rPr>
                                <w:sz w:val="16"/>
                                <w:szCs w:val="16"/>
                              </w:rPr>
                              <w:t>Nr zaświadczenia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89CB" id="Pole tekstowe 2" o:spid="_x0000_s1030" type="#_x0000_t202" style="position:absolute;margin-left:-.15pt;margin-top:8.95pt;width:175.35pt;height:27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" strokeweight=".5pt">
                <v:textbox inset="7.45pt,3.85pt,7.45pt,3.85pt">
                  <w:txbxContent>
                    <w:p w14:paraId="3E8228FB" w14:textId="77777777" w:rsidR="00BC3C81" w:rsidRDefault="00BC3C81" w:rsidP="00BC3C81">
                      <w:r>
                        <w:rPr>
                          <w:sz w:val="16"/>
                          <w:szCs w:val="16"/>
                        </w:rPr>
                        <w:t>Nr zaświadczenia</w:t>
                      </w:r>
                    </w:p>
                  </w:txbxContent>
                </v:textbox>
              </v:shape>
            </w:pict>
          </mc:Fallback>
        </mc:AlternateContent>
      </w:r>
    </w:p>
    <w:p w14:paraId="26ABA83C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261CAA8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A8661A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61A979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4AF3902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12AE874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624851B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21323EB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55B04F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599A8B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8AC126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F8C50E1" wp14:editId="4507D474">
                <wp:simplePos x="0" y="0"/>
                <wp:positionH relativeFrom="column">
                  <wp:posOffset>14605</wp:posOffset>
                </wp:positionH>
                <wp:positionV relativeFrom="paragraph">
                  <wp:posOffset>163195</wp:posOffset>
                </wp:positionV>
                <wp:extent cx="5909310" cy="1097280"/>
                <wp:effectExtent l="0" t="0" r="15240" b="266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1097280"/>
                          <a:chOff x="23" y="257"/>
                          <a:chExt cx="9306" cy="1728"/>
                        </a:xfrm>
                      </wpg:grpSpPr>
                      <wps:wsp>
                        <wps:cNvPr id="1512528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257"/>
                            <a:ext cx="9305" cy="1727"/>
                          </a:xfrm>
                          <a:prstGeom prst="rect">
                            <a:avLst/>
                          </a:prstGeom>
                          <a:solidFill>
                            <a:srgbClr val="CCCDD0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26AF80E" w14:textId="77777777" w:rsidR="00BC3C81" w:rsidRDefault="00BC3C81" w:rsidP="00BC3C8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DANE MAŁŻONKA*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34706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689"/>
                            <a:ext cx="8351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CBB06E0" w14:textId="77777777" w:rsidR="00BC3C81" w:rsidRDefault="00BC3C81" w:rsidP="00BC3C81">
                              <w:r>
                                <w:rPr>
                                  <w:sz w:val="16"/>
                                  <w:szCs w:val="16"/>
                                </w:rPr>
                                <w:t>Numer Identyfikacji Podatkowej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138298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7" y="1265"/>
                            <a:ext cx="835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E03BEC1" w14:textId="77777777" w:rsidR="00BC3C81" w:rsidRDefault="00BC3C81" w:rsidP="00BC3C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Nazwisko, pierwsze imię, data urodzenia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C50E1" id="Grupa 1" o:spid="_x0000_s1031" style="position:absolute;margin-left:1.15pt;margin-top:12.85pt;width:465.3pt;height:86.4pt;z-index:251661312;mso-wrap-distance-left:0;mso-wrap-distance-right:0" coordorigin="23,257" coordsize="930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">
                <v:shape id="Text Box 10" o:spid="_x0000_s1032" type="#_x0000_t202" style="position:absolute;left:23;top:257;width:9305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" fillcolor="#cccdd0" strokeweight=".26mm">
                  <v:stroke endcap="square"/>
                  <v:textbox>
                    <w:txbxContent>
                      <w:p w14:paraId="226AF80E" w14:textId="77777777" w:rsidR="00BC3C81" w:rsidRDefault="00BC3C81" w:rsidP="00BC3C81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DANE MAŁŻONKA*</w:t>
                        </w:r>
                      </w:p>
                    </w:txbxContent>
                  </v:textbox>
                </v:shape>
                <v:shape id="Text Box 11" o:spid="_x0000_s1033" type="#_x0000_t202" style="position:absolute;left:887;top:689;width:83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" strokeweight=".26mm">
                  <v:stroke endcap="square"/>
                  <v:textbox>
                    <w:txbxContent>
                      <w:p w14:paraId="7CBB06E0" w14:textId="77777777" w:rsidR="00BC3C81" w:rsidRDefault="00BC3C81" w:rsidP="00BC3C81">
                        <w:r>
                          <w:rPr>
                            <w:sz w:val="16"/>
                            <w:szCs w:val="16"/>
                          </w:rPr>
                          <w:t>Numer Identyfikacji Podatkowej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4" type="#_x0000_t202" style="position:absolute;left:887;top:1265;width:835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" strokeweight=".26mm">
                  <v:stroke endcap="square"/>
                  <v:textbox>
                    <w:txbxContent>
                      <w:p w14:paraId="2E03BEC1" w14:textId="77777777" w:rsidR="00BC3C81" w:rsidRDefault="00BC3C81" w:rsidP="00BC3C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Nazwisko, pierwsze imię, data urodzenia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20DC58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B1FA74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E20FDA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387049F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DC92D38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9D86EB9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1C7D96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30A96D1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48BA06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roku podatkowym ………….</w:t>
      </w:r>
    </w:p>
    <w:p w14:paraId="791559CF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 Dochód  ......................................................zł........gr</w:t>
      </w:r>
    </w:p>
    <w:p w14:paraId="43234E0A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2. Podatek należny wyniósł.............................zł........gr</w:t>
      </w:r>
    </w:p>
    <w:p w14:paraId="3C75A894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3. 19 % Składki na ubezpieczenie zdrowotne (dot. tylko osób rozliczających się metodą liniową) odliczone od dochodu wyniosły........................zł........gr (kwota nie większa niż 8 700 zł.)</w:t>
      </w:r>
    </w:p>
    <w:p w14:paraId="08D11288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4. Składki na ubezpieczenia społeczne odliczone od dochodu wyniosły........................zł........gr </w:t>
      </w:r>
    </w:p>
    <w:p w14:paraId="57C099F0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5. Dochód netto (od poz. 1 odjąć poz. 2, 3, 4) ................................................................zł........gr.</w:t>
      </w:r>
    </w:p>
    <w:p w14:paraId="12DE5E50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7D4D988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BAA38A2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</w:t>
      </w: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........................................................................</w:t>
      </w:r>
    </w:p>
    <w:p w14:paraId="0C4B6D01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(pieczęć urzędowa)</w:t>
      </w:r>
      <w:r w:rsidRPr="00BC3C8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ab/>
        <w:t>(podpis z podaniem imienia, nazwiska i stanowiska)</w:t>
      </w:r>
    </w:p>
    <w:p w14:paraId="44A18426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35775E8" w14:textId="77777777" w:rsidR="00BC3C81" w:rsidRPr="00BC3C81" w:rsidRDefault="00BC3C81" w:rsidP="00BC3C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D52FF6D" w14:textId="77777777" w:rsidR="00BC3C81" w:rsidRPr="00BC3C81" w:rsidRDefault="00BC3C81" w:rsidP="00BC3C8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ar-SA"/>
          <w14:ligatures w14:val="none"/>
        </w:rPr>
        <w:t xml:space="preserve">* </w:t>
      </w:r>
      <w:r w:rsidRPr="00BC3C8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>wypełnić w przypadku łącznego rozliczania się małżonków z osiągniętego dochodu</w:t>
      </w:r>
    </w:p>
    <w:p w14:paraId="041DD0A4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6D9E778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091896F" w14:textId="77777777" w:rsidR="00BC3C81" w:rsidRPr="00BC3C81" w:rsidRDefault="00BC3C81" w:rsidP="00BC3C81">
      <w:pPr>
        <w:spacing w:after="0" w:line="240" w:lineRule="auto"/>
        <w:ind w:left="737" w:hanging="737"/>
        <w:jc w:val="both"/>
        <w:rPr>
          <w:rFonts w:ascii="Century Schoolbook" w:eastAsia="Times New Roman" w:hAnsi="Century Schoolbook" w:cs="Century Schoolbook"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ar-SA"/>
          <w14:ligatures w14:val="none"/>
        </w:rPr>
        <w:t>Uwaga: dopuszcza się możliwość przedstawienia zaświadczenia na innym druku zawierającym wszystkie wymagane dane</w:t>
      </w:r>
    </w:p>
    <w:p w14:paraId="1A5252ED" w14:textId="77777777" w:rsidR="00BC3C81" w:rsidRPr="00BC3C81" w:rsidRDefault="00BC3C81" w:rsidP="00BC3C8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  <w:br w:type="page"/>
      </w:r>
    </w:p>
    <w:p w14:paraId="6343FB47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lastRenderedPageBreak/>
        <w:t>Załącznik nr 5</w:t>
      </w:r>
    </w:p>
    <w:p w14:paraId="420BC0F0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p w14:paraId="57F5917A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02DACA71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1E9511B7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</w:t>
      </w:r>
    </w:p>
    <w:p w14:paraId="57D569F4" w14:textId="77777777" w:rsidR="00BC3C81" w:rsidRPr="00BC3C81" w:rsidRDefault="00BC3C81" w:rsidP="00BC3C81">
      <w:pPr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(Imię i nazwisko)</w:t>
      </w:r>
    </w:p>
    <w:p w14:paraId="314EA9A1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1CE6639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OŚWIADCZENIE O DOCHODZIE NIEPODLEGAJĄCYM OPODATKOWANIU PODATKIEM DOCHODOWYM OD OSÓB FIZYCZNYCH</w:t>
      </w:r>
    </w:p>
    <w:p w14:paraId="56345F4A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3877C5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578AE5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Oświadczam, że w roku kalendarzowym </w:t>
      </w:r>
      <w:r w:rsidRPr="00BC3C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………….</w:t>
      </w:r>
      <w:r w:rsidRPr="00BC3C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uzyskałem/łam dochód niepodlegający opodatkowaniu podatkiem dochodowym:</w:t>
      </w:r>
    </w:p>
    <w:p w14:paraId="2878543A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7"/>
        <w:gridCol w:w="3861"/>
      </w:tblGrid>
      <w:tr w:rsidR="00BC3C81" w:rsidRPr="00BC3C81" w14:paraId="36EB1039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F12A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z tytułu: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A5A8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w wysokości</w:t>
            </w:r>
          </w:p>
        </w:tc>
      </w:tr>
      <w:tr w:rsidR="00BC3C81" w:rsidRPr="00BC3C81" w14:paraId="6B191D01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A2DA6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63C6E" w14:textId="77777777" w:rsidR="00BC3C81" w:rsidRPr="00BC3C81" w:rsidRDefault="00BC3C81" w:rsidP="00BC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BC3C81" w:rsidRPr="00BC3C81" w14:paraId="34FBBF5F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A8F6C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CF6FB" w14:textId="77777777" w:rsidR="00BC3C81" w:rsidRPr="00BC3C81" w:rsidRDefault="00BC3C81" w:rsidP="00BC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BC3C81" w:rsidRPr="00BC3C81" w14:paraId="40508A1E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95E3A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B22E" w14:textId="77777777" w:rsidR="00BC3C81" w:rsidRPr="00BC3C81" w:rsidRDefault="00BC3C81" w:rsidP="00BC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BC3C81" w:rsidRPr="00BC3C81" w14:paraId="6577333B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CF8107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5EB77" w14:textId="77777777" w:rsidR="00BC3C81" w:rsidRPr="00BC3C81" w:rsidRDefault="00BC3C81" w:rsidP="00BC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BC3C81" w:rsidRPr="00BC3C81" w14:paraId="1776606B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55A24" w14:textId="77777777" w:rsidR="00BC3C81" w:rsidRPr="00BC3C81" w:rsidRDefault="00BC3C81" w:rsidP="00BC3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FECA5" w14:textId="77777777" w:rsidR="00BC3C81" w:rsidRPr="00BC3C81" w:rsidRDefault="00BC3C81" w:rsidP="00BC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  <w:tr w:rsidR="00BC3C81" w:rsidRPr="00BC3C81" w14:paraId="37D69785" w14:textId="77777777" w:rsidTr="00306912">
        <w:trPr>
          <w:trHeight w:val="454"/>
        </w:trPr>
        <w:tc>
          <w:tcPr>
            <w:tcW w:w="648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35DA09E" w14:textId="77777777" w:rsidR="00BC3C81" w:rsidRPr="00BC3C81" w:rsidRDefault="00BC3C81" w:rsidP="00BC3C8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Razem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7ACA2" w14:textId="77777777" w:rsidR="00BC3C81" w:rsidRPr="00BC3C81" w:rsidRDefault="00BC3C81" w:rsidP="00BC3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zł          gr</w:t>
            </w:r>
          </w:p>
        </w:tc>
      </w:tr>
    </w:tbl>
    <w:p w14:paraId="3E7FACE6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318B664" w14:textId="77777777" w:rsidR="00BC3C81" w:rsidRPr="00BC3C81" w:rsidRDefault="00BC3C81" w:rsidP="00BC3C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Oświadczam, że poza wyżej wymienionymi nie uzyskałam/em żadnych innych dochodów.</w:t>
      </w:r>
    </w:p>
    <w:p w14:paraId="2619F511" w14:textId="77777777" w:rsidR="00BC3C81" w:rsidRPr="00BC3C81" w:rsidRDefault="00BC3C81" w:rsidP="00BC3C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ar-SA"/>
          <w14:ligatures w14:val="none"/>
        </w:rPr>
        <w:t>Oświadczam, że zapoznałam/em się z treścią pouczenia.</w:t>
      </w:r>
    </w:p>
    <w:p w14:paraId="4CDB65BE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17DAF854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6755AE0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2967"/>
        <w:gridCol w:w="4204"/>
      </w:tblGrid>
      <w:tr w:rsidR="00BC3C81" w:rsidRPr="00BC3C81" w14:paraId="79A69515" w14:textId="77777777" w:rsidTr="00306912">
        <w:tc>
          <w:tcPr>
            <w:tcW w:w="3036" w:type="dxa"/>
            <w:shd w:val="clear" w:color="auto" w:fill="auto"/>
          </w:tcPr>
          <w:p w14:paraId="1F2C0B3C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.............................................</w:t>
            </w:r>
          </w:p>
        </w:tc>
        <w:tc>
          <w:tcPr>
            <w:tcW w:w="2967" w:type="dxa"/>
            <w:shd w:val="clear" w:color="auto" w:fill="auto"/>
          </w:tcPr>
          <w:p w14:paraId="77B7B7B0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5E0ED24C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Cs w:val="24"/>
                <w:lang w:eastAsia="ar-SA"/>
                <w14:ligatures w14:val="none"/>
              </w:rPr>
              <w:t>.........................................................</w:t>
            </w:r>
          </w:p>
        </w:tc>
      </w:tr>
      <w:tr w:rsidR="00BC3C81" w:rsidRPr="00BC3C81" w14:paraId="180145E5" w14:textId="77777777" w:rsidTr="00306912">
        <w:tc>
          <w:tcPr>
            <w:tcW w:w="3036" w:type="dxa"/>
            <w:shd w:val="clear" w:color="auto" w:fill="auto"/>
          </w:tcPr>
          <w:p w14:paraId="06B240EA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(miejscowość, data)</w:t>
            </w:r>
          </w:p>
        </w:tc>
        <w:tc>
          <w:tcPr>
            <w:tcW w:w="2967" w:type="dxa"/>
            <w:shd w:val="clear" w:color="auto" w:fill="auto"/>
          </w:tcPr>
          <w:p w14:paraId="7F711544" w14:textId="77777777" w:rsidR="00BC3C81" w:rsidRPr="00BC3C81" w:rsidRDefault="00BC3C81" w:rsidP="00BC3C81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3049BDC0" w14:textId="77777777" w:rsidR="00BC3C81" w:rsidRPr="00BC3C81" w:rsidRDefault="00BC3C81" w:rsidP="00BC3C81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ar-SA"/>
                <w14:ligatures w14:val="none"/>
              </w:rPr>
              <w:t>(czytelny podpis osoby oświadczającej)</w:t>
            </w:r>
          </w:p>
        </w:tc>
      </w:tr>
    </w:tbl>
    <w:p w14:paraId="03E31F30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B30225F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0A35740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Pouczenie</w:t>
      </w:r>
    </w:p>
    <w:p w14:paraId="555709B1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Oświadczenie obejmuje dochody niepodlegające opodatkowaniu podatkiem dochodowym wymienione w art.3 pkt 1 lit. c ustawy z dnia 28 listopada 2003 r. </w:t>
      </w:r>
      <w:r w:rsidRPr="00BC3C81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eastAsia="ar-SA"/>
          <w14:ligatures w14:val="none"/>
        </w:rPr>
        <w:t>o świadczeniach rodzinnych</w:t>
      </w:r>
      <w:r w:rsidRPr="00BC3C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p w14:paraId="071BA42B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4A75C96E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Dochody deklarowane w oświadczeniu powinny być udokumentowane urzędowymi zaświadczeniami.</w:t>
      </w:r>
    </w:p>
    <w:p w14:paraId="23BD6990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48782AB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Dochody niepodlegające opodatkowaniu podatkiem dochodowym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ar-SA"/>
          <w14:ligatures w14:val="none"/>
        </w:rPr>
        <w:t xml:space="preserve"> wymienione w ustawie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u w:val="single"/>
          <w:lang w:eastAsia="ar-SA"/>
          <w14:ligatures w14:val="none"/>
        </w:rPr>
        <w:t>o świadczeniach rodzinnych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ar-SA"/>
          <w14:ligatures w14:val="none"/>
        </w:rPr>
        <w:t xml:space="preserve"> to: </w:t>
      </w:r>
    </w:p>
    <w:p w14:paraId="4DACAD4A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>renty określone w przepisach o zaopatrzeniu inwalidów wojennych i wojskowych oraz ich rodzin,</w:t>
      </w:r>
    </w:p>
    <w:p w14:paraId="7480E18C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>renty wypłacone osobom represjonowanym i członkom ich rodzin, przyznane na zasadach określonych w przepisach o zaopatrzeniu inwalidów wojennych i wojskowych oraz ich rodzin,</w:t>
      </w:r>
    </w:p>
    <w:p w14:paraId="0F59A6C2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 w14:paraId="7D5F0D5B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29054B1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360DF539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0856D43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29BD9036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8"/>
          <w:szCs w:val="18"/>
          <w:lang w:eastAsia="ar-SA"/>
          <w14:ligatures w14:val="none"/>
        </w:rPr>
        <w:t xml:space="preserve">zasiłki chorobowe określone w przepisach o ubezpieczeniu społecznym rolników oraz w przepisach o systemie ubezpieczeń społecznych, </w:t>
      </w:r>
    </w:p>
    <w:p w14:paraId="68523E88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lastRenderedPageBreak/>
        <w:t xml:space="preserve">w przypadkach, gdy przekazanie tych środków jest dokonywane za pośrednictwem podmiotu upoważnionego do rozdzielania środków bezzwrotnej pomocy zagranicznej na rzecz podmiotów, którym służyć ma ta pomoc, </w:t>
      </w:r>
    </w:p>
    <w:p w14:paraId="3635DC38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Kodeks pracy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4B4E3100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 pracownikom pełniącym funkcje obserwatorów w misjach pokojowych organizacji międzynarodowych i sił wielonarodowych,</w:t>
      </w:r>
    </w:p>
    <w:p w14:paraId="11BAB2FB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427102D4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048648F9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alimenty na rzecz dzieci,</w:t>
      </w:r>
    </w:p>
    <w:p w14:paraId="2EAA36A6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stypendia doktoranckie przyznane na podstawie art. 209 ust. 1 i 7 ustawy z dnia 20 lipca 2018 r. –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Prawo o szkolnictwie wyższym i nauce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stypendia sportowe przyznane na podstawie ustawy z dnia 25 czerwca 2010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sporcie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oraz inne stypendia o charakterze socjalnym przyznane uczniom lub studentom, </w:t>
      </w:r>
    </w:p>
    <w:p w14:paraId="52FF4F00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kwoty diet nieopodatkowane podatkiem dochodowym od osób fizycznych, otrzymywane przez osoby wykonujące czynności związane z pełnieniem obowiązków społecznych i obywatelskich, </w:t>
      </w:r>
    </w:p>
    <w:p w14:paraId="2786A4E5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należności pieniężne otrzymywane z tytułu wynajmu pokoi gościnnych w budynkach mieszkalnych położonych na terenach wiejskich w gospodarstwie rolnym osobom przebywającym na wypoczynku oraz uzyskane z tytułu wyżywienia tych osób, </w:t>
      </w:r>
    </w:p>
    <w:p w14:paraId="73709C43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dodatki za tajne nauczanie określone w ustawie z dnia 26 stycznia 1982 r. –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Karta Nauczyciela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,</w:t>
      </w:r>
    </w:p>
    <w:p w14:paraId="4227A396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5BB850B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ekwiwalenty pieniężne za deputaty węglowe określone w przepisach o komercjalizacji, restrukturyzacji i prywatyzacji przedsiębiorstwa państwowego „Polskie Koleje Państwowe”,</w:t>
      </w:r>
    </w:p>
    <w:p w14:paraId="05EB986B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ekwiwalenty z tytułu prawa do bezpłatnego węgla określone w przepisach o restrukturyzacji górnictwa węgla kamiennego  w latach 2003–2006, </w:t>
      </w:r>
    </w:p>
    <w:p w14:paraId="3A42F4CC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świadczenia określone w przepisach o wykonywaniu mandatu posła i senatora,</w:t>
      </w:r>
    </w:p>
    <w:p w14:paraId="35B60B3B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uzyskane z gospodarstwa rolnego, </w:t>
      </w:r>
    </w:p>
    <w:p w14:paraId="23D99719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6D866A8D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58B2A692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zaliczkę alimentacyjną określoną w przepisach o postępowaniu wobec dłużników alimentacyjnych oraz zaliczce alimentacyjnej, </w:t>
      </w:r>
    </w:p>
    <w:p w14:paraId="58AD18E9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świadczenia pieniężne wypłacane w przypadku bezskuteczności egzekucji alimentów, </w:t>
      </w:r>
    </w:p>
    <w:p w14:paraId="03A195BD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pomoc materialną o charakterze socjalnym określoną w art. 90c ust. 2 ustawy z dnia 7 września 1991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systemie oświaty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oraz świadczenia, o których mowa w art. 86 ust. 1 pkt 1–3 i 5 oraz art. 212 ustawy z dnia 20 lipca 2018 r. –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Prawo o szkolnictwie wyższym i nauce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68FA2722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kwoty otrzymane na podstawie art. 27f ust. 8–10 ustawy z dnia 26 lipca 1991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5FBC3B63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świadczenie pieniężne określone w ustawie z dnia 20 marca 2015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działaczach opozycji antykomunistycznej oraz osobach represjonowanych z powodów politycznych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</w:t>
      </w:r>
    </w:p>
    <w:p w14:paraId="533F1E5A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świadczenie rodzicielskie, </w:t>
      </w:r>
    </w:p>
    <w:p w14:paraId="377C5749" w14:textId="77777777" w:rsidR="00BC3C81" w:rsidRPr="00BC3C81" w:rsidRDefault="00BC3C81" w:rsidP="00BC3C8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zasiłek macierzyński, o którym mowa w przepisach o ubezpieczeniu społecznym rolników, </w:t>
      </w:r>
    </w:p>
    <w:p w14:paraId="382D5746" w14:textId="77777777" w:rsidR="00BC3C81" w:rsidRPr="00BC3C81" w:rsidRDefault="00BC3C81" w:rsidP="00BC3C8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stypendia dla bezrobotnych finansowane ze środków Unii Europejskiej lub Funduszu pracy, niezależnie od podmiotu, który je wypłaca,</w:t>
      </w:r>
    </w:p>
    <w:p w14:paraId="3E79E468" w14:textId="77777777" w:rsidR="00BC3C81" w:rsidRPr="00BC3C81" w:rsidRDefault="00BC3C81" w:rsidP="00BC3C8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przychody wolne od podatku dochodowego na podstawie art. 21 ust. 1 pkt 148 ustawy z dnia 26 lipca 1991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, pomniejszone o składki na ubezpieczenia społeczne oraz składki na ubezpieczenia zdrowotne,</w:t>
      </w:r>
    </w:p>
    <w:p w14:paraId="653C4AA9" w14:textId="77777777" w:rsidR="00BC3C81" w:rsidRPr="00BC3C81" w:rsidRDefault="00BC3C81" w:rsidP="00BC3C8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przychody wolne od podatku dochodowego na podstawie art. 21 ust. 1 pkt 152 lit. a, b i d oraz pkt 153 lit. a, b i d ustawy z dnia 26 lipca 1991 r. o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podatku dochodowym od osób fizycznych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oraz art. 21 ust. 1 pkt 154 tej ustawy w zakresie przychodów ze stosunku służbowego, stosunku pracy, pracy nakładczej, spółdzielczego stosunku pracy, z umów zlecenia, o których mowa w art. 13 pkt 8 ustawy z dnia 26 lipca 1991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zasiłku macierzyńskiego, o którym mowa w ustawie z dnia 25 czerwca 1999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 świadczeniach pieniężnych z ubezpieczenia społecznego w razie choroby i macierzyństwa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, pomniejszone o składki na ubezpieczenia społeczne oraz składki na ubezpieczenia zdrowotne,,</w:t>
      </w:r>
    </w:p>
    <w:p w14:paraId="55093047" w14:textId="77777777" w:rsidR="00BC3C81" w:rsidRPr="00BC3C81" w:rsidRDefault="00BC3C81" w:rsidP="00BC3C8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przychody wolne od podatku dochodowego na podstawie art. 21 ust. 1 pkt 152 lit. c, pkt 153 lit. c oraz pkt 154 ustawy z dnia 26 lipca 1991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z pozarolniczej działalności gospodarczej opodatkowanych według zasad określonych w art. 27 i art. 30c tej ustawy, pomniejszone o składki na ubezpieczenia społeczne oraz składki na ubezpieczenia zdrowotne,</w:t>
      </w:r>
    </w:p>
    <w:p w14:paraId="5C8DE96F" w14:textId="77777777" w:rsidR="00BC3C81" w:rsidRPr="00BC3C81" w:rsidRDefault="00BC3C81" w:rsidP="00BC3C81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dochody z pozarolniczej działalności gospodarczej opodatkowanej w formie ryczałtu od przychodów ewidencjonowanych, o których mowa w art. 21 ust. 1 pkt 152 lit. c, pkt 153 lit. c i pkt 154 ustawy z dnia 26 lipca 1991 r.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podatku dochodowym od osób fizycznych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, ustalone zgodnie z art. 5 ust. 7a ustawy </w:t>
      </w:r>
      <w:r w:rsidRPr="00BC3C81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o świadczeniach rodzinnych</w:t>
      </w:r>
      <w:r w:rsidRPr="00BC3C8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.</w:t>
      </w:r>
    </w:p>
    <w:p w14:paraId="4B4138C4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ar-SA"/>
          <w14:ligatures w14:val="none"/>
        </w:rPr>
        <w:br w:type="page"/>
      </w:r>
    </w:p>
    <w:p w14:paraId="202B9132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lastRenderedPageBreak/>
        <w:t>Załącznik nr 6</w:t>
      </w:r>
    </w:p>
    <w:p w14:paraId="426DE469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C3C81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p w14:paraId="0CE0614C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014939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62D46B" w14:textId="77777777" w:rsidR="00BC3C81" w:rsidRPr="00BC3C81" w:rsidRDefault="00BC3C81" w:rsidP="00BC3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BC3C81" w:rsidRPr="00BC3C81" w14:paraId="5E5F0FF0" w14:textId="77777777" w:rsidTr="00306912">
        <w:tc>
          <w:tcPr>
            <w:tcW w:w="3448" w:type="dxa"/>
            <w:shd w:val="clear" w:color="auto" w:fill="auto"/>
          </w:tcPr>
          <w:p w14:paraId="157BD601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</w:t>
            </w:r>
          </w:p>
        </w:tc>
        <w:tc>
          <w:tcPr>
            <w:tcW w:w="3448" w:type="dxa"/>
            <w:shd w:val="clear" w:color="auto" w:fill="auto"/>
          </w:tcPr>
          <w:p w14:paraId="4ACDA2A1" w14:textId="77777777" w:rsidR="00BC3C81" w:rsidRPr="00BC3C81" w:rsidRDefault="00BC3C81" w:rsidP="00BC3C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8" w:type="dxa"/>
            <w:shd w:val="clear" w:color="auto" w:fill="auto"/>
          </w:tcPr>
          <w:p w14:paraId="4DE4D227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........................................</w:t>
            </w:r>
          </w:p>
        </w:tc>
      </w:tr>
      <w:tr w:rsidR="00BC3C81" w:rsidRPr="00BC3C81" w14:paraId="77A7825A" w14:textId="77777777" w:rsidTr="00306912">
        <w:tc>
          <w:tcPr>
            <w:tcW w:w="3448" w:type="dxa"/>
            <w:shd w:val="clear" w:color="auto" w:fill="auto"/>
          </w:tcPr>
          <w:p w14:paraId="7FF347FF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ar-SA"/>
                <w14:ligatures w14:val="none"/>
              </w:rPr>
              <w:t>(Pieczęć szkoły)</w:t>
            </w:r>
          </w:p>
        </w:tc>
        <w:tc>
          <w:tcPr>
            <w:tcW w:w="3448" w:type="dxa"/>
            <w:shd w:val="clear" w:color="auto" w:fill="auto"/>
          </w:tcPr>
          <w:p w14:paraId="331DEB5D" w14:textId="77777777" w:rsidR="00BC3C81" w:rsidRPr="00BC3C81" w:rsidRDefault="00BC3C81" w:rsidP="00BC3C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448" w:type="dxa"/>
            <w:shd w:val="clear" w:color="auto" w:fill="auto"/>
          </w:tcPr>
          <w:p w14:paraId="1DDB0DA7" w14:textId="77777777" w:rsidR="00BC3C81" w:rsidRPr="00BC3C81" w:rsidRDefault="00BC3C81" w:rsidP="00BC3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C3C8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ar-SA"/>
                <w14:ligatures w14:val="none"/>
              </w:rPr>
              <w:t>(Miejscowość i data)</w:t>
            </w:r>
          </w:p>
        </w:tc>
      </w:tr>
    </w:tbl>
    <w:p w14:paraId="7040A9DC" w14:textId="77777777" w:rsidR="00BC3C81" w:rsidRPr="00BC3C81" w:rsidRDefault="00BC3C81" w:rsidP="00BC3C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7BC13DCD" w14:textId="77777777" w:rsidR="00BC3C81" w:rsidRPr="00BC3C81" w:rsidRDefault="00BC3C81" w:rsidP="00BC3C8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3F6CDC6E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ZAŚWIADCZENIE</w:t>
      </w:r>
    </w:p>
    <w:p w14:paraId="4E5144A6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EC3623C" w14:textId="77777777" w:rsidR="00BC3C81" w:rsidRPr="00BC3C81" w:rsidRDefault="00BC3C81" w:rsidP="00BC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89C47AD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Zaświadcza się, że .............................................................................................................................................</w:t>
      </w:r>
    </w:p>
    <w:p w14:paraId="2E769450" w14:textId="77777777" w:rsidR="00BC3C81" w:rsidRPr="00BC3C81" w:rsidRDefault="00BC3C81" w:rsidP="00BC3C81">
      <w:pPr>
        <w:spacing w:after="120" w:line="240" w:lineRule="auto"/>
        <w:ind w:right="354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(Imię i nazwisko)</w:t>
      </w:r>
    </w:p>
    <w:p w14:paraId="16247A16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syn/córka ........................................ i ......................................... urodzony/a ....................................................</w:t>
      </w:r>
    </w:p>
    <w:p w14:paraId="106C5A3D" w14:textId="77777777" w:rsidR="00BC3C81" w:rsidRPr="00BC3C81" w:rsidRDefault="00BC3C81" w:rsidP="00BC3C81">
      <w:pPr>
        <w:spacing w:after="120" w:line="240" w:lineRule="auto"/>
        <w:ind w:firstLine="18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(Imię ojca)</w:t>
      </w:r>
      <w:r w:rsidRPr="00BC3C8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ab/>
        <w:t>(</w:t>
      </w: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Imię matki)</w:t>
      </w: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ab/>
      </w: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ab/>
        <w:t>(Data urodzenia)</w:t>
      </w:r>
    </w:p>
    <w:p w14:paraId="27CE8B23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zamieszkały/a ....................................................................................................................................................</w:t>
      </w:r>
    </w:p>
    <w:p w14:paraId="39BC814D" w14:textId="77777777" w:rsidR="00BC3C81" w:rsidRPr="00BC3C81" w:rsidRDefault="00BC3C81" w:rsidP="00BC3C81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(Adres)</w:t>
      </w:r>
    </w:p>
    <w:p w14:paraId="0FB93AAC" w14:textId="77777777" w:rsidR="00BC3C81" w:rsidRPr="00BC3C81" w:rsidRDefault="00BC3C81" w:rsidP="00BC3C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jest uczniem/uczennicą klasy.............................................................................................................................</w:t>
      </w:r>
    </w:p>
    <w:p w14:paraId="500C87D7" w14:textId="77777777" w:rsidR="00BC3C81" w:rsidRPr="00BC3C81" w:rsidRDefault="00BC3C81" w:rsidP="00BC3C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Przewidywany termin ukończenia szkoły nastąpi w roku szkolnym ...............................................................</w:t>
      </w:r>
    </w:p>
    <w:p w14:paraId="0BC41528" w14:textId="77777777" w:rsidR="00BC3C81" w:rsidRPr="00BC3C81" w:rsidRDefault="00BC3C81" w:rsidP="00BC3C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6C4F08" w14:textId="77777777" w:rsidR="00BC3C81" w:rsidRPr="00BC3C81" w:rsidRDefault="00BC3C81" w:rsidP="00BC3C8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Zaświadczenie wydaje się na prośbę zainteresowanego.</w:t>
      </w:r>
    </w:p>
    <w:p w14:paraId="6220EC40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144751" w14:textId="77777777" w:rsidR="00BC3C81" w:rsidRPr="00BC3C81" w:rsidRDefault="00BC3C81" w:rsidP="00BC3C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900AFC4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</w:t>
      </w:r>
    </w:p>
    <w:p w14:paraId="6A63B4AA" w14:textId="77777777" w:rsidR="00BC3C81" w:rsidRPr="00BC3C81" w:rsidRDefault="00BC3C81" w:rsidP="00BC3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BC3C81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(czytelny podpis wystawiającego)</w:t>
      </w:r>
    </w:p>
    <w:p w14:paraId="0E16BC05" w14:textId="2A8B18E5" w:rsidR="00BC3C81" w:rsidRPr="00BC3C81" w:rsidRDefault="00BC3C81" w:rsidP="00BC3C8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sectPr w:rsidR="00BC3C81" w:rsidRPr="00BC3C81" w:rsidSect="00BC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7FFF88t00">
    <w:altName w:val="Times New Roman"/>
    <w:charset w:val="00"/>
    <w:family w:val="auto"/>
    <w:pitch w:val="default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4"/>
    <w:multiLevelType w:val="singleLevel"/>
    <w:tmpl w:val="2C1207AE"/>
    <w:name w:val="WW8Num3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pacing w:val="-2"/>
      </w:rPr>
    </w:lvl>
  </w:abstractNum>
  <w:abstractNum w:abstractNumId="4" w15:restartNumberingAfterBreak="0">
    <w:nsid w:val="011E17FA"/>
    <w:multiLevelType w:val="hybridMultilevel"/>
    <w:tmpl w:val="17A0A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871BF4"/>
    <w:multiLevelType w:val="hybridMultilevel"/>
    <w:tmpl w:val="D3F4EBE2"/>
    <w:lvl w:ilvl="0" w:tplc="56C8B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50977"/>
    <w:multiLevelType w:val="hybridMultilevel"/>
    <w:tmpl w:val="7CD8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23FC0"/>
    <w:multiLevelType w:val="hybridMultilevel"/>
    <w:tmpl w:val="EEFA8C4E"/>
    <w:lvl w:ilvl="0" w:tplc="C020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F31A4"/>
    <w:multiLevelType w:val="hybridMultilevel"/>
    <w:tmpl w:val="3B20C25E"/>
    <w:lvl w:ilvl="0" w:tplc="33AE0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CF1"/>
    <w:multiLevelType w:val="hybridMultilevel"/>
    <w:tmpl w:val="A2B21B4E"/>
    <w:lvl w:ilvl="0" w:tplc="7B7CC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00A1F"/>
    <w:multiLevelType w:val="multilevel"/>
    <w:tmpl w:val="2DC679F4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7567945"/>
    <w:multiLevelType w:val="hybridMultilevel"/>
    <w:tmpl w:val="0DE45840"/>
    <w:lvl w:ilvl="0" w:tplc="8E0A7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CF5239"/>
    <w:multiLevelType w:val="hybridMultilevel"/>
    <w:tmpl w:val="2D8C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07465"/>
    <w:multiLevelType w:val="hybridMultilevel"/>
    <w:tmpl w:val="C282A3EA"/>
    <w:lvl w:ilvl="0" w:tplc="2194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04732"/>
    <w:multiLevelType w:val="hybridMultilevel"/>
    <w:tmpl w:val="0AD61812"/>
    <w:lvl w:ilvl="0" w:tplc="1A10528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914D2"/>
    <w:multiLevelType w:val="hybridMultilevel"/>
    <w:tmpl w:val="DBDE72DA"/>
    <w:lvl w:ilvl="0" w:tplc="132AB2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0328F"/>
    <w:multiLevelType w:val="hybridMultilevel"/>
    <w:tmpl w:val="3FAE5658"/>
    <w:lvl w:ilvl="0" w:tplc="1E10B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B67D1"/>
    <w:multiLevelType w:val="hybridMultilevel"/>
    <w:tmpl w:val="8604C6EA"/>
    <w:lvl w:ilvl="0" w:tplc="8CEEF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5336B"/>
    <w:multiLevelType w:val="hybridMultilevel"/>
    <w:tmpl w:val="73502474"/>
    <w:lvl w:ilvl="0" w:tplc="D2104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87012"/>
    <w:multiLevelType w:val="hybridMultilevel"/>
    <w:tmpl w:val="2EE0A2D2"/>
    <w:lvl w:ilvl="0" w:tplc="B128E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D1B82"/>
    <w:multiLevelType w:val="hybridMultilevel"/>
    <w:tmpl w:val="486CD5E4"/>
    <w:lvl w:ilvl="0" w:tplc="4D647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1467E"/>
    <w:multiLevelType w:val="hybridMultilevel"/>
    <w:tmpl w:val="33640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B2B29"/>
    <w:multiLevelType w:val="hybridMultilevel"/>
    <w:tmpl w:val="DA6E2BC0"/>
    <w:lvl w:ilvl="0" w:tplc="1D14D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F236AE"/>
    <w:multiLevelType w:val="hybridMultilevel"/>
    <w:tmpl w:val="4980239E"/>
    <w:lvl w:ilvl="0" w:tplc="18B8A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BF0A7B"/>
    <w:multiLevelType w:val="hybridMultilevel"/>
    <w:tmpl w:val="D8B6764A"/>
    <w:lvl w:ilvl="0" w:tplc="C916E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15642"/>
    <w:multiLevelType w:val="hybridMultilevel"/>
    <w:tmpl w:val="EEA0E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9155C"/>
    <w:multiLevelType w:val="hybridMultilevel"/>
    <w:tmpl w:val="953A4C3E"/>
    <w:lvl w:ilvl="0" w:tplc="C5CA8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A94DB5"/>
    <w:multiLevelType w:val="hybridMultilevel"/>
    <w:tmpl w:val="9F6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20402"/>
    <w:multiLevelType w:val="hybridMultilevel"/>
    <w:tmpl w:val="DA86F3EE"/>
    <w:lvl w:ilvl="0" w:tplc="F5E2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7E2D57"/>
    <w:multiLevelType w:val="hybridMultilevel"/>
    <w:tmpl w:val="7F6A8276"/>
    <w:lvl w:ilvl="0" w:tplc="C8DC3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40E8F"/>
    <w:multiLevelType w:val="hybridMultilevel"/>
    <w:tmpl w:val="15BE9C2E"/>
    <w:lvl w:ilvl="0" w:tplc="82160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0996"/>
    <w:multiLevelType w:val="hybridMultilevel"/>
    <w:tmpl w:val="D19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61652"/>
    <w:multiLevelType w:val="hybridMultilevel"/>
    <w:tmpl w:val="9DAA22DE"/>
    <w:lvl w:ilvl="0" w:tplc="6E504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E75AD"/>
    <w:multiLevelType w:val="hybridMultilevel"/>
    <w:tmpl w:val="6F6034A0"/>
    <w:lvl w:ilvl="0" w:tplc="29480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748DF"/>
    <w:multiLevelType w:val="hybridMultilevel"/>
    <w:tmpl w:val="643A8606"/>
    <w:lvl w:ilvl="0" w:tplc="D3AAA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D838EF"/>
    <w:multiLevelType w:val="hybridMultilevel"/>
    <w:tmpl w:val="BCFC91E4"/>
    <w:lvl w:ilvl="0" w:tplc="9BEAC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F46489"/>
    <w:multiLevelType w:val="hybridMultilevel"/>
    <w:tmpl w:val="495EF8F8"/>
    <w:lvl w:ilvl="0" w:tplc="59DA6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A5F49"/>
    <w:multiLevelType w:val="hybridMultilevel"/>
    <w:tmpl w:val="7AFEF0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A25BEF"/>
    <w:multiLevelType w:val="hybridMultilevel"/>
    <w:tmpl w:val="E2405B0C"/>
    <w:lvl w:ilvl="0" w:tplc="6AD8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EB6A38"/>
    <w:multiLevelType w:val="hybridMultilevel"/>
    <w:tmpl w:val="0FEC265E"/>
    <w:lvl w:ilvl="0" w:tplc="9C0E2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455AB1"/>
    <w:multiLevelType w:val="hybridMultilevel"/>
    <w:tmpl w:val="C3F8BBD0"/>
    <w:lvl w:ilvl="0" w:tplc="E310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50D69"/>
    <w:multiLevelType w:val="hybridMultilevel"/>
    <w:tmpl w:val="589A87B4"/>
    <w:name w:val="WW8Num3622"/>
    <w:lvl w:ilvl="0" w:tplc="2C1207A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35B1858"/>
    <w:multiLevelType w:val="hybridMultilevel"/>
    <w:tmpl w:val="A5568506"/>
    <w:lvl w:ilvl="0" w:tplc="3606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1C19F1"/>
    <w:multiLevelType w:val="hybridMultilevel"/>
    <w:tmpl w:val="F5DCAA26"/>
    <w:lvl w:ilvl="0" w:tplc="1A105282">
      <w:start w:val="1"/>
      <w:numFmt w:val="bullet"/>
      <w:lvlText w:val=""/>
      <w:lvlJc w:val="left"/>
      <w:pPr>
        <w:ind w:left="24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4" w15:restartNumberingAfterBreak="0">
    <w:nsid w:val="57B800D1"/>
    <w:multiLevelType w:val="hybridMultilevel"/>
    <w:tmpl w:val="384646EE"/>
    <w:lvl w:ilvl="0" w:tplc="A29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9A5D4A"/>
    <w:multiLevelType w:val="hybridMultilevel"/>
    <w:tmpl w:val="531CE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D2020A"/>
    <w:multiLevelType w:val="hybridMultilevel"/>
    <w:tmpl w:val="D68C5CC4"/>
    <w:lvl w:ilvl="0" w:tplc="47F8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4526CD"/>
    <w:multiLevelType w:val="hybridMultilevel"/>
    <w:tmpl w:val="87600F4C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8" w15:restartNumberingAfterBreak="0">
    <w:nsid w:val="5BE05A1A"/>
    <w:multiLevelType w:val="hybridMultilevel"/>
    <w:tmpl w:val="EF86ABAE"/>
    <w:lvl w:ilvl="0" w:tplc="81C28A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83923"/>
    <w:multiLevelType w:val="hybridMultilevel"/>
    <w:tmpl w:val="88FE15FC"/>
    <w:lvl w:ilvl="0" w:tplc="3FBE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DD3A49"/>
    <w:multiLevelType w:val="hybridMultilevel"/>
    <w:tmpl w:val="0CECFA58"/>
    <w:lvl w:ilvl="0" w:tplc="1EE4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A2660"/>
    <w:multiLevelType w:val="hybridMultilevel"/>
    <w:tmpl w:val="F5426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E725DE"/>
    <w:multiLevelType w:val="hybridMultilevel"/>
    <w:tmpl w:val="D1C2A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EC1571"/>
    <w:multiLevelType w:val="hybridMultilevel"/>
    <w:tmpl w:val="5B36832A"/>
    <w:lvl w:ilvl="0" w:tplc="9ED841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101BB"/>
    <w:multiLevelType w:val="hybridMultilevel"/>
    <w:tmpl w:val="D15683D8"/>
    <w:lvl w:ilvl="0" w:tplc="3EA6C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4C4F66"/>
    <w:multiLevelType w:val="hybridMultilevel"/>
    <w:tmpl w:val="63182B34"/>
    <w:lvl w:ilvl="0" w:tplc="F968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C86F93"/>
    <w:multiLevelType w:val="hybridMultilevel"/>
    <w:tmpl w:val="1E4A4B9E"/>
    <w:lvl w:ilvl="0" w:tplc="B0DA4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642274"/>
    <w:multiLevelType w:val="hybridMultilevel"/>
    <w:tmpl w:val="4AF2BC78"/>
    <w:lvl w:ilvl="0" w:tplc="6C36F5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717F93"/>
    <w:multiLevelType w:val="hybridMultilevel"/>
    <w:tmpl w:val="B8146184"/>
    <w:lvl w:ilvl="0" w:tplc="05F04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0957C2"/>
    <w:multiLevelType w:val="hybridMultilevel"/>
    <w:tmpl w:val="0DAC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7360B"/>
    <w:multiLevelType w:val="hybridMultilevel"/>
    <w:tmpl w:val="86F4A496"/>
    <w:lvl w:ilvl="0" w:tplc="B08A3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3A124E"/>
    <w:multiLevelType w:val="hybridMultilevel"/>
    <w:tmpl w:val="8A3A4072"/>
    <w:lvl w:ilvl="0" w:tplc="4DF04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5D3756"/>
    <w:multiLevelType w:val="hybridMultilevel"/>
    <w:tmpl w:val="242CF07E"/>
    <w:lvl w:ilvl="0" w:tplc="6BB6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36E236B"/>
    <w:multiLevelType w:val="hybridMultilevel"/>
    <w:tmpl w:val="AACCDE5E"/>
    <w:lvl w:ilvl="0" w:tplc="2EB2D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1A5E0C"/>
    <w:multiLevelType w:val="hybridMultilevel"/>
    <w:tmpl w:val="8F2E589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5895978"/>
    <w:multiLevelType w:val="hybridMultilevel"/>
    <w:tmpl w:val="21A65634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B827696"/>
    <w:multiLevelType w:val="hybridMultilevel"/>
    <w:tmpl w:val="B9628648"/>
    <w:lvl w:ilvl="0" w:tplc="694CD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D5D9C"/>
    <w:multiLevelType w:val="hybridMultilevel"/>
    <w:tmpl w:val="9E5242C8"/>
    <w:lvl w:ilvl="0" w:tplc="8A1A7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0478C6"/>
    <w:multiLevelType w:val="hybridMultilevel"/>
    <w:tmpl w:val="0734BC30"/>
    <w:lvl w:ilvl="0" w:tplc="1A105282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C757804"/>
    <w:multiLevelType w:val="hybridMultilevel"/>
    <w:tmpl w:val="D09452CC"/>
    <w:lvl w:ilvl="0" w:tplc="4D729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12357A"/>
    <w:multiLevelType w:val="hybridMultilevel"/>
    <w:tmpl w:val="FA60E760"/>
    <w:lvl w:ilvl="0" w:tplc="A798E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775748">
    <w:abstractNumId w:val="0"/>
  </w:num>
  <w:num w:numId="2" w16cid:durableId="1042284707">
    <w:abstractNumId w:val="1"/>
  </w:num>
  <w:num w:numId="3" w16cid:durableId="1542286839">
    <w:abstractNumId w:val="2"/>
  </w:num>
  <w:num w:numId="4" w16cid:durableId="1224027682">
    <w:abstractNumId w:val="3"/>
  </w:num>
  <w:num w:numId="5" w16cid:durableId="985011907">
    <w:abstractNumId w:val="55"/>
  </w:num>
  <w:num w:numId="6" w16cid:durableId="628247175">
    <w:abstractNumId w:val="10"/>
  </w:num>
  <w:num w:numId="7" w16cid:durableId="1332442441">
    <w:abstractNumId w:val="45"/>
  </w:num>
  <w:num w:numId="8" w16cid:durableId="1702897798">
    <w:abstractNumId w:val="43"/>
  </w:num>
  <w:num w:numId="9" w16cid:durableId="170025588">
    <w:abstractNumId w:val="14"/>
  </w:num>
  <w:num w:numId="10" w16cid:durableId="1341079583">
    <w:abstractNumId w:val="68"/>
  </w:num>
  <w:num w:numId="11" w16cid:durableId="1426028973">
    <w:abstractNumId w:val="52"/>
  </w:num>
  <w:num w:numId="12" w16cid:durableId="1427336898">
    <w:abstractNumId w:val="26"/>
  </w:num>
  <w:num w:numId="13" w16cid:durableId="1058867504">
    <w:abstractNumId w:val="5"/>
  </w:num>
  <w:num w:numId="14" w16cid:durableId="1957329788">
    <w:abstractNumId w:val="57"/>
  </w:num>
  <w:num w:numId="15" w16cid:durableId="2143380441">
    <w:abstractNumId w:val="34"/>
  </w:num>
  <w:num w:numId="16" w16cid:durableId="2054962702">
    <w:abstractNumId w:val="23"/>
  </w:num>
  <w:num w:numId="17" w16cid:durableId="321474671">
    <w:abstractNumId w:val="69"/>
  </w:num>
  <w:num w:numId="18" w16cid:durableId="25831717">
    <w:abstractNumId w:val="29"/>
  </w:num>
  <w:num w:numId="19" w16cid:durableId="1893035560">
    <w:abstractNumId w:val="36"/>
  </w:num>
  <w:num w:numId="20" w16cid:durableId="1422608799">
    <w:abstractNumId w:val="38"/>
  </w:num>
  <w:num w:numId="21" w16cid:durableId="1959530496">
    <w:abstractNumId w:val="58"/>
  </w:num>
  <w:num w:numId="22" w16cid:durableId="1647202456">
    <w:abstractNumId w:val="48"/>
  </w:num>
  <w:num w:numId="23" w16cid:durableId="763575562">
    <w:abstractNumId w:val="63"/>
  </w:num>
  <w:num w:numId="24" w16cid:durableId="116989175">
    <w:abstractNumId w:val="44"/>
  </w:num>
  <w:num w:numId="25" w16cid:durableId="991064268">
    <w:abstractNumId w:val="11"/>
  </w:num>
  <w:num w:numId="26" w16cid:durableId="1681466105">
    <w:abstractNumId w:val="28"/>
  </w:num>
  <w:num w:numId="27" w16cid:durableId="1000354318">
    <w:abstractNumId w:val="53"/>
  </w:num>
  <w:num w:numId="28" w16cid:durableId="889540249">
    <w:abstractNumId w:val="24"/>
  </w:num>
  <w:num w:numId="29" w16cid:durableId="1934849539">
    <w:abstractNumId w:val="42"/>
  </w:num>
  <w:num w:numId="30" w16cid:durableId="85150458">
    <w:abstractNumId w:val="22"/>
  </w:num>
  <w:num w:numId="31" w16cid:durableId="1609582587">
    <w:abstractNumId w:val="62"/>
  </w:num>
  <w:num w:numId="32" w16cid:durableId="2100322384">
    <w:abstractNumId w:val="33"/>
  </w:num>
  <w:num w:numId="33" w16cid:durableId="759134215">
    <w:abstractNumId w:val="7"/>
  </w:num>
  <w:num w:numId="34" w16cid:durableId="1821187107">
    <w:abstractNumId w:val="54"/>
  </w:num>
  <w:num w:numId="35" w16cid:durableId="1520043433">
    <w:abstractNumId w:val="9"/>
  </w:num>
  <w:num w:numId="36" w16cid:durableId="107434311">
    <w:abstractNumId w:val="18"/>
  </w:num>
  <w:num w:numId="37" w16cid:durableId="1016732781">
    <w:abstractNumId w:val="37"/>
  </w:num>
  <w:num w:numId="38" w16cid:durableId="392241501">
    <w:abstractNumId w:val="35"/>
  </w:num>
  <w:num w:numId="39" w16cid:durableId="814378410">
    <w:abstractNumId w:val="19"/>
  </w:num>
  <w:num w:numId="40" w16cid:durableId="1244408748">
    <w:abstractNumId w:val="41"/>
  </w:num>
  <w:num w:numId="41" w16cid:durableId="993876090">
    <w:abstractNumId w:val="70"/>
  </w:num>
  <w:num w:numId="42" w16cid:durableId="1043601638">
    <w:abstractNumId w:val="46"/>
  </w:num>
  <w:num w:numId="43" w16cid:durableId="961376313">
    <w:abstractNumId w:val="49"/>
  </w:num>
  <w:num w:numId="44" w16cid:durableId="55055230">
    <w:abstractNumId w:val="32"/>
  </w:num>
  <w:num w:numId="45" w16cid:durableId="927152856">
    <w:abstractNumId w:val="15"/>
  </w:num>
  <w:num w:numId="46" w16cid:durableId="979651423">
    <w:abstractNumId w:val="20"/>
  </w:num>
  <w:num w:numId="47" w16cid:durableId="1634827018">
    <w:abstractNumId w:val="39"/>
  </w:num>
  <w:num w:numId="48" w16cid:durableId="750079273">
    <w:abstractNumId w:val="13"/>
  </w:num>
  <w:num w:numId="49" w16cid:durableId="2105565396">
    <w:abstractNumId w:val="50"/>
  </w:num>
  <w:num w:numId="50" w16cid:durableId="1861619642">
    <w:abstractNumId w:val="67"/>
  </w:num>
  <w:num w:numId="51" w16cid:durableId="637102679">
    <w:abstractNumId w:val="17"/>
  </w:num>
  <w:num w:numId="52" w16cid:durableId="1811747486">
    <w:abstractNumId w:val="30"/>
  </w:num>
  <w:num w:numId="53" w16cid:durableId="1224636161">
    <w:abstractNumId w:val="61"/>
  </w:num>
  <w:num w:numId="54" w16cid:durableId="1506673072">
    <w:abstractNumId w:val="40"/>
  </w:num>
  <w:num w:numId="55" w16cid:durableId="1174954500">
    <w:abstractNumId w:val="66"/>
  </w:num>
  <w:num w:numId="56" w16cid:durableId="1877696088">
    <w:abstractNumId w:val="60"/>
  </w:num>
  <w:num w:numId="57" w16cid:durableId="573517520">
    <w:abstractNumId w:val="16"/>
  </w:num>
  <w:num w:numId="58" w16cid:durableId="1881896627">
    <w:abstractNumId w:val="56"/>
  </w:num>
  <w:num w:numId="59" w16cid:durableId="537622165">
    <w:abstractNumId w:val="8"/>
  </w:num>
  <w:num w:numId="60" w16cid:durableId="1759710131">
    <w:abstractNumId w:val="12"/>
  </w:num>
  <w:num w:numId="61" w16cid:durableId="172378916">
    <w:abstractNumId w:val="27"/>
  </w:num>
  <w:num w:numId="62" w16cid:durableId="470027967">
    <w:abstractNumId w:val="21"/>
  </w:num>
  <w:num w:numId="63" w16cid:durableId="803431897">
    <w:abstractNumId w:val="59"/>
  </w:num>
  <w:num w:numId="64" w16cid:durableId="820931078">
    <w:abstractNumId w:val="64"/>
  </w:num>
  <w:num w:numId="65" w16cid:durableId="541208789">
    <w:abstractNumId w:val="65"/>
  </w:num>
  <w:num w:numId="66" w16cid:durableId="756293023">
    <w:abstractNumId w:val="51"/>
  </w:num>
  <w:num w:numId="67" w16cid:durableId="1328940546">
    <w:abstractNumId w:val="4"/>
  </w:num>
  <w:num w:numId="68" w16cid:durableId="163984580">
    <w:abstractNumId w:val="31"/>
  </w:num>
  <w:num w:numId="69" w16cid:durableId="1184781494">
    <w:abstractNumId w:val="6"/>
  </w:num>
  <w:num w:numId="70" w16cid:durableId="46805733">
    <w:abstractNumId w:val="25"/>
  </w:num>
  <w:num w:numId="71" w16cid:durableId="34710424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F"/>
    <w:rsid w:val="002C7965"/>
    <w:rsid w:val="00506388"/>
    <w:rsid w:val="007E4BFF"/>
    <w:rsid w:val="00B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2F559"/>
  <w15:chartTrackingRefBased/>
  <w15:docId w15:val="{92180051-A769-4A73-9FBF-72BBD596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4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E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E4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E4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E4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E4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7E4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7E4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7E4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4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E4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E4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7E4B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E4B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7E4B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7E4B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7E4B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7E4B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E4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E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7E4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7E4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B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4B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B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B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BF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BC3C81"/>
  </w:style>
  <w:style w:type="character" w:customStyle="1" w:styleId="WW8Num1z0">
    <w:name w:val="WW8Num1z0"/>
    <w:rsid w:val="00BC3C81"/>
    <w:rPr>
      <w:rFonts w:ascii="Symbol" w:hAnsi="Symbol" w:cs="Symbol" w:hint="default"/>
    </w:rPr>
  </w:style>
  <w:style w:type="character" w:customStyle="1" w:styleId="WW8Num2z0">
    <w:name w:val="WW8Num2z0"/>
    <w:rsid w:val="00BC3C81"/>
    <w:rPr>
      <w:rFonts w:ascii="Symbol" w:hAnsi="Symbol" w:cs="Symbol" w:hint="default"/>
    </w:rPr>
  </w:style>
  <w:style w:type="character" w:customStyle="1" w:styleId="WW8Num3z0">
    <w:name w:val="WW8Num3z0"/>
    <w:rsid w:val="00BC3C81"/>
    <w:rPr>
      <w:rFonts w:ascii="Symbol" w:hAnsi="Symbol" w:cs="Symbol" w:hint="default"/>
    </w:rPr>
  </w:style>
  <w:style w:type="character" w:customStyle="1" w:styleId="WW8Num4z0">
    <w:name w:val="WW8Num4z0"/>
    <w:rsid w:val="00BC3C81"/>
  </w:style>
  <w:style w:type="character" w:customStyle="1" w:styleId="WW8Num4z1">
    <w:name w:val="WW8Num4z1"/>
    <w:rsid w:val="00BC3C81"/>
  </w:style>
  <w:style w:type="character" w:customStyle="1" w:styleId="WW8Num4z2">
    <w:name w:val="WW8Num4z2"/>
    <w:rsid w:val="00BC3C81"/>
  </w:style>
  <w:style w:type="character" w:customStyle="1" w:styleId="WW8Num4z3">
    <w:name w:val="WW8Num4z3"/>
    <w:rsid w:val="00BC3C81"/>
  </w:style>
  <w:style w:type="character" w:customStyle="1" w:styleId="WW8Num4z4">
    <w:name w:val="WW8Num4z4"/>
    <w:rsid w:val="00BC3C81"/>
  </w:style>
  <w:style w:type="character" w:customStyle="1" w:styleId="WW8Num4z5">
    <w:name w:val="WW8Num4z5"/>
    <w:rsid w:val="00BC3C81"/>
  </w:style>
  <w:style w:type="character" w:customStyle="1" w:styleId="WW8Num4z6">
    <w:name w:val="WW8Num4z6"/>
    <w:rsid w:val="00BC3C81"/>
  </w:style>
  <w:style w:type="character" w:customStyle="1" w:styleId="WW8Num4z7">
    <w:name w:val="WW8Num4z7"/>
    <w:rsid w:val="00BC3C81"/>
  </w:style>
  <w:style w:type="character" w:customStyle="1" w:styleId="WW8Num4z8">
    <w:name w:val="WW8Num4z8"/>
    <w:rsid w:val="00BC3C81"/>
  </w:style>
  <w:style w:type="character" w:customStyle="1" w:styleId="WW8Num5z0">
    <w:name w:val="WW8Num5z0"/>
    <w:rsid w:val="00BC3C81"/>
    <w:rPr>
      <w:rFonts w:hint="default"/>
    </w:rPr>
  </w:style>
  <w:style w:type="character" w:customStyle="1" w:styleId="WW8Num5z1">
    <w:name w:val="WW8Num5z1"/>
    <w:rsid w:val="00BC3C81"/>
  </w:style>
  <w:style w:type="character" w:customStyle="1" w:styleId="WW8Num5z2">
    <w:name w:val="WW8Num5z2"/>
    <w:rsid w:val="00BC3C81"/>
  </w:style>
  <w:style w:type="character" w:customStyle="1" w:styleId="WW8Num5z3">
    <w:name w:val="WW8Num5z3"/>
    <w:rsid w:val="00BC3C81"/>
  </w:style>
  <w:style w:type="character" w:customStyle="1" w:styleId="WW8Num5z4">
    <w:name w:val="WW8Num5z4"/>
    <w:rsid w:val="00BC3C81"/>
  </w:style>
  <w:style w:type="character" w:customStyle="1" w:styleId="WW8Num5z5">
    <w:name w:val="WW8Num5z5"/>
    <w:rsid w:val="00BC3C81"/>
  </w:style>
  <w:style w:type="character" w:customStyle="1" w:styleId="WW8Num5z6">
    <w:name w:val="WW8Num5z6"/>
    <w:rsid w:val="00BC3C81"/>
  </w:style>
  <w:style w:type="character" w:customStyle="1" w:styleId="WW8Num5z7">
    <w:name w:val="WW8Num5z7"/>
    <w:rsid w:val="00BC3C81"/>
  </w:style>
  <w:style w:type="character" w:customStyle="1" w:styleId="WW8Num5z8">
    <w:name w:val="WW8Num5z8"/>
    <w:rsid w:val="00BC3C81"/>
  </w:style>
  <w:style w:type="character" w:customStyle="1" w:styleId="WW8Num6z0">
    <w:name w:val="WW8Num6z0"/>
    <w:rsid w:val="00BC3C81"/>
    <w:rPr>
      <w:rFonts w:hint="default"/>
    </w:rPr>
  </w:style>
  <w:style w:type="character" w:customStyle="1" w:styleId="WW8Num6z1">
    <w:name w:val="WW8Num6z1"/>
    <w:rsid w:val="00BC3C81"/>
  </w:style>
  <w:style w:type="character" w:customStyle="1" w:styleId="WW8Num6z2">
    <w:name w:val="WW8Num6z2"/>
    <w:rsid w:val="00BC3C81"/>
  </w:style>
  <w:style w:type="character" w:customStyle="1" w:styleId="WW8Num6z3">
    <w:name w:val="WW8Num6z3"/>
    <w:rsid w:val="00BC3C81"/>
  </w:style>
  <w:style w:type="character" w:customStyle="1" w:styleId="WW8Num6z4">
    <w:name w:val="WW8Num6z4"/>
    <w:rsid w:val="00BC3C81"/>
  </w:style>
  <w:style w:type="character" w:customStyle="1" w:styleId="WW8Num6z5">
    <w:name w:val="WW8Num6z5"/>
    <w:rsid w:val="00BC3C81"/>
  </w:style>
  <w:style w:type="character" w:customStyle="1" w:styleId="WW8Num6z6">
    <w:name w:val="WW8Num6z6"/>
    <w:rsid w:val="00BC3C81"/>
  </w:style>
  <w:style w:type="character" w:customStyle="1" w:styleId="WW8Num6z7">
    <w:name w:val="WW8Num6z7"/>
    <w:rsid w:val="00BC3C81"/>
  </w:style>
  <w:style w:type="character" w:customStyle="1" w:styleId="WW8Num6z8">
    <w:name w:val="WW8Num6z8"/>
    <w:rsid w:val="00BC3C81"/>
  </w:style>
  <w:style w:type="character" w:customStyle="1" w:styleId="WW8Num7z0">
    <w:name w:val="WW8Num7z0"/>
    <w:rsid w:val="00BC3C81"/>
    <w:rPr>
      <w:b w:val="0"/>
      <w:bCs/>
      <w:i w:val="0"/>
      <w:color w:val="auto"/>
    </w:rPr>
  </w:style>
  <w:style w:type="character" w:customStyle="1" w:styleId="WW8Num7z1">
    <w:name w:val="WW8Num7z1"/>
    <w:rsid w:val="00BC3C81"/>
    <w:rPr>
      <w:rFonts w:hint="default"/>
    </w:rPr>
  </w:style>
  <w:style w:type="character" w:customStyle="1" w:styleId="WW8Num7z2">
    <w:name w:val="WW8Num7z2"/>
    <w:rsid w:val="00BC3C81"/>
  </w:style>
  <w:style w:type="character" w:customStyle="1" w:styleId="WW8Num7z3">
    <w:name w:val="WW8Num7z3"/>
    <w:rsid w:val="00BC3C81"/>
  </w:style>
  <w:style w:type="character" w:customStyle="1" w:styleId="WW8Num7z4">
    <w:name w:val="WW8Num7z4"/>
    <w:rsid w:val="00BC3C81"/>
  </w:style>
  <w:style w:type="character" w:customStyle="1" w:styleId="WW8Num7z5">
    <w:name w:val="WW8Num7z5"/>
    <w:rsid w:val="00BC3C81"/>
  </w:style>
  <w:style w:type="character" w:customStyle="1" w:styleId="WW8Num7z6">
    <w:name w:val="WW8Num7z6"/>
    <w:rsid w:val="00BC3C81"/>
  </w:style>
  <w:style w:type="character" w:customStyle="1" w:styleId="WW8Num7z7">
    <w:name w:val="WW8Num7z7"/>
    <w:rsid w:val="00BC3C81"/>
  </w:style>
  <w:style w:type="character" w:customStyle="1" w:styleId="WW8Num7z8">
    <w:name w:val="WW8Num7z8"/>
    <w:rsid w:val="00BC3C81"/>
  </w:style>
  <w:style w:type="character" w:customStyle="1" w:styleId="WW8Num8z0">
    <w:name w:val="WW8Num8z0"/>
    <w:rsid w:val="00BC3C81"/>
    <w:rPr>
      <w:rFonts w:hint="default"/>
    </w:rPr>
  </w:style>
  <w:style w:type="character" w:customStyle="1" w:styleId="WW8Num8z1">
    <w:name w:val="WW8Num8z1"/>
    <w:rsid w:val="00BC3C81"/>
  </w:style>
  <w:style w:type="character" w:customStyle="1" w:styleId="WW8Num8z2">
    <w:name w:val="WW8Num8z2"/>
    <w:rsid w:val="00BC3C81"/>
  </w:style>
  <w:style w:type="character" w:customStyle="1" w:styleId="WW8Num8z3">
    <w:name w:val="WW8Num8z3"/>
    <w:rsid w:val="00BC3C81"/>
  </w:style>
  <w:style w:type="character" w:customStyle="1" w:styleId="WW8Num8z4">
    <w:name w:val="WW8Num8z4"/>
    <w:rsid w:val="00BC3C81"/>
  </w:style>
  <w:style w:type="character" w:customStyle="1" w:styleId="WW8Num8z5">
    <w:name w:val="WW8Num8z5"/>
    <w:rsid w:val="00BC3C81"/>
  </w:style>
  <w:style w:type="character" w:customStyle="1" w:styleId="WW8Num8z6">
    <w:name w:val="WW8Num8z6"/>
    <w:rsid w:val="00BC3C81"/>
  </w:style>
  <w:style w:type="character" w:customStyle="1" w:styleId="WW8Num8z7">
    <w:name w:val="WW8Num8z7"/>
    <w:rsid w:val="00BC3C81"/>
  </w:style>
  <w:style w:type="character" w:customStyle="1" w:styleId="WW8Num8z8">
    <w:name w:val="WW8Num8z8"/>
    <w:rsid w:val="00BC3C81"/>
  </w:style>
  <w:style w:type="character" w:customStyle="1" w:styleId="WW8Num9z0">
    <w:name w:val="WW8Num9z0"/>
    <w:rsid w:val="00BC3C81"/>
    <w:rPr>
      <w:rFonts w:hint="default"/>
    </w:rPr>
  </w:style>
  <w:style w:type="character" w:customStyle="1" w:styleId="WW8Num9z1">
    <w:name w:val="WW8Num9z1"/>
    <w:rsid w:val="00BC3C81"/>
  </w:style>
  <w:style w:type="character" w:customStyle="1" w:styleId="WW8Num9z2">
    <w:name w:val="WW8Num9z2"/>
    <w:rsid w:val="00BC3C81"/>
  </w:style>
  <w:style w:type="character" w:customStyle="1" w:styleId="WW8Num9z3">
    <w:name w:val="WW8Num9z3"/>
    <w:rsid w:val="00BC3C81"/>
  </w:style>
  <w:style w:type="character" w:customStyle="1" w:styleId="WW8Num9z4">
    <w:name w:val="WW8Num9z4"/>
    <w:rsid w:val="00BC3C81"/>
  </w:style>
  <w:style w:type="character" w:customStyle="1" w:styleId="WW8Num9z5">
    <w:name w:val="WW8Num9z5"/>
    <w:rsid w:val="00BC3C81"/>
  </w:style>
  <w:style w:type="character" w:customStyle="1" w:styleId="WW8Num9z6">
    <w:name w:val="WW8Num9z6"/>
    <w:rsid w:val="00BC3C81"/>
  </w:style>
  <w:style w:type="character" w:customStyle="1" w:styleId="WW8Num9z7">
    <w:name w:val="WW8Num9z7"/>
    <w:rsid w:val="00BC3C81"/>
  </w:style>
  <w:style w:type="character" w:customStyle="1" w:styleId="WW8Num9z8">
    <w:name w:val="WW8Num9z8"/>
    <w:rsid w:val="00BC3C81"/>
  </w:style>
  <w:style w:type="character" w:customStyle="1" w:styleId="WW8Num10z0">
    <w:name w:val="WW8Num10z0"/>
    <w:rsid w:val="00BC3C81"/>
    <w:rPr>
      <w:rFonts w:hint="default"/>
    </w:rPr>
  </w:style>
  <w:style w:type="character" w:customStyle="1" w:styleId="WW8Num10z1">
    <w:name w:val="WW8Num10z1"/>
    <w:rsid w:val="00BC3C81"/>
  </w:style>
  <w:style w:type="character" w:customStyle="1" w:styleId="WW8Num10z2">
    <w:name w:val="WW8Num10z2"/>
    <w:rsid w:val="00BC3C81"/>
  </w:style>
  <w:style w:type="character" w:customStyle="1" w:styleId="WW8Num10z3">
    <w:name w:val="WW8Num10z3"/>
    <w:rsid w:val="00BC3C81"/>
  </w:style>
  <w:style w:type="character" w:customStyle="1" w:styleId="WW8Num10z4">
    <w:name w:val="WW8Num10z4"/>
    <w:rsid w:val="00BC3C81"/>
  </w:style>
  <w:style w:type="character" w:customStyle="1" w:styleId="WW8Num10z5">
    <w:name w:val="WW8Num10z5"/>
    <w:rsid w:val="00BC3C81"/>
  </w:style>
  <w:style w:type="character" w:customStyle="1" w:styleId="WW8Num10z6">
    <w:name w:val="WW8Num10z6"/>
    <w:rsid w:val="00BC3C81"/>
  </w:style>
  <w:style w:type="character" w:customStyle="1" w:styleId="WW8Num10z7">
    <w:name w:val="WW8Num10z7"/>
    <w:rsid w:val="00BC3C81"/>
  </w:style>
  <w:style w:type="character" w:customStyle="1" w:styleId="WW8Num10z8">
    <w:name w:val="WW8Num10z8"/>
    <w:rsid w:val="00BC3C81"/>
  </w:style>
  <w:style w:type="character" w:customStyle="1" w:styleId="WW8Num11z0">
    <w:name w:val="WW8Num11z0"/>
    <w:rsid w:val="00BC3C81"/>
    <w:rPr>
      <w:rFonts w:ascii="Symbol" w:hAnsi="Symbol" w:cs="Symbol" w:hint="default"/>
    </w:rPr>
  </w:style>
  <w:style w:type="character" w:customStyle="1" w:styleId="WW8Num11z1">
    <w:name w:val="WW8Num11z1"/>
    <w:rsid w:val="00BC3C81"/>
    <w:rPr>
      <w:rFonts w:ascii="Courier New" w:hAnsi="Courier New" w:cs="Courier New" w:hint="default"/>
    </w:rPr>
  </w:style>
  <w:style w:type="character" w:customStyle="1" w:styleId="WW8Num11z2">
    <w:name w:val="WW8Num11z2"/>
    <w:rsid w:val="00BC3C81"/>
    <w:rPr>
      <w:rFonts w:ascii="Wingdings" w:hAnsi="Wingdings" w:cs="Wingdings" w:hint="default"/>
    </w:rPr>
  </w:style>
  <w:style w:type="character" w:customStyle="1" w:styleId="WW8Num12z0">
    <w:name w:val="WW8Num12z0"/>
    <w:rsid w:val="00BC3C81"/>
    <w:rPr>
      <w:rFonts w:ascii="Symbol" w:eastAsia="Calibri" w:hAnsi="Symbol" w:cs="Symbol" w:hint="default"/>
      <w:sz w:val="20"/>
      <w:szCs w:val="20"/>
    </w:rPr>
  </w:style>
  <w:style w:type="character" w:customStyle="1" w:styleId="WW8Num12z1">
    <w:name w:val="WW8Num12z1"/>
    <w:rsid w:val="00BC3C81"/>
    <w:rPr>
      <w:rFonts w:ascii="Courier New" w:hAnsi="Courier New" w:cs="Courier New" w:hint="default"/>
    </w:rPr>
  </w:style>
  <w:style w:type="character" w:customStyle="1" w:styleId="WW8Num12z2">
    <w:name w:val="WW8Num12z2"/>
    <w:rsid w:val="00BC3C81"/>
    <w:rPr>
      <w:rFonts w:ascii="Wingdings" w:hAnsi="Wingdings" w:cs="Wingdings" w:hint="default"/>
    </w:rPr>
  </w:style>
  <w:style w:type="character" w:customStyle="1" w:styleId="WW8Num13z0">
    <w:name w:val="WW8Num13z0"/>
    <w:rsid w:val="00BC3C81"/>
    <w:rPr>
      <w:rFonts w:ascii="Wingdings" w:hAnsi="Wingdings" w:cs="Wingdings" w:hint="default"/>
      <w:sz w:val="28"/>
    </w:rPr>
  </w:style>
  <w:style w:type="character" w:customStyle="1" w:styleId="WW8Num13z1">
    <w:name w:val="WW8Num13z1"/>
    <w:rsid w:val="00BC3C81"/>
    <w:rPr>
      <w:rFonts w:ascii="Courier New" w:hAnsi="Courier New" w:cs="Courier New" w:hint="default"/>
    </w:rPr>
  </w:style>
  <w:style w:type="character" w:customStyle="1" w:styleId="WW8Num13z2">
    <w:name w:val="WW8Num13z2"/>
    <w:rsid w:val="00BC3C81"/>
    <w:rPr>
      <w:rFonts w:ascii="Wingdings" w:hAnsi="Wingdings" w:cs="Wingdings" w:hint="default"/>
    </w:rPr>
  </w:style>
  <w:style w:type="character" w:customStyle="1" w:styleId="WW8Num13z3">
    <w:name w:val="WW8Num13z3"/>
    <w:rsid w:val="00BC3C81"/>
    <w:rPr>
      <w:rFonts w:ascii="Symbol" w:hAnsi="Symbol" w:cs="Symbol" w:hint="default"/>
    </w:rPr>
  </w:style>
  <w:style w:type="character" w:customStyle="1" w:styleId="WW8Num14z0">
    <w:name w:val="WW8Num14z0"/>
    <w:rsid w:val="00BC3C81"/>
  </w:style>
  <w:style w:type="character" w:customStyle="1" w:styleId="WW8Num14z1">
    <w:name w:val="WW8Num14z1"/>
    <w:rsid w:val="00BC3C81"/>
  </w:style>
  <w:style w:type="character" w:customStyle="1" w:styleId="WW8Num14z2">
    <w:name w:val="WW8Num14z2"/>
    <w:rsid w:val="00BC3C81"/>
  </w:style>
  <w:style w:type="character" w:customStyle="1" w:styleId="WW8Num14z3">
    <w:name w:val="WW8Num14z3"/>
    <w:rsid w:val="00BC3C81"/>
  </w:style>
  <w:style w:type="character" w:customStyle="1" w:styleId="WW8Num14z4">
    <w:name w:val="WW8Num14z4"/>
    <w:rsid w:val="00BC3C81"/>
  </w:style>
  <w:style w:type="character" w:customStyle="1" w:styleId="WW8Num14z5">
    <w:name w:val="WW8Num14z5"/>
    <w:rsid w:val="00BC3C81"/>
  </w:style>
  <w:style w:type="character" w:customStyle="1" w:styleId="WW8Num14z6">
    <w:name w:val="WW8Num14z6"/>
    <w:rsid w:val="00BC3C81"/>
  </w:style>
  <w:style w:type="character" w:customStyle="1" w:styleId="WW8Num14z7">
    <w:name w:val="WW8Num14z7"/>
    <w:rsid w:val="00BC3C81"/>
  </w:style>
  <w:style w:type="character" w:customStyle="1" w:styleId="WW8Num14z8">
    <w:name w:val="WW8Num14z8"/>
    <w:rsid w:val="00BC3C81"/>
  </w:style>
  <w:style w:type="character" w:customStyle="1" w:styleId="WW8Num15z0">
    <w:name w:val="WW8Num15z0"/>
    <w:rsid w:val="00BC3C81"/>
    <w:rPr>
      <w:rFonts w:hint="default"/>
    </w:rPr>
  </w:style>
  <w:style w:type="character" w:customStyle="1" w:styleId="WW8Num15z1">
    <w:name w:val="WW8Num15z1"/>
    <w:rsid w:val="00BC3C81"/>
  </w:style>
  <w:style w:type="character" w:customStyle="1" w:styleId="WW8Num15z2">
    <w:name w:val="WW8Num15z2"/>
    <w:rsid w:val="00BC3C81"/>
  </w:style>
  <w:style w:type="character" w:customStyle="1" w:styleId="WW8Num15z3">
    <w:name w:val="WW8Num15z3"/>
    <w:rsid w:val="00BC3C81"/>
  </w:style>
  <w:style w:type="character" w:customStyle="1" w:styleId="WW8Num15z4">
    <w:name w:val="WW8Num15z4"/>
    <w:rsid w:val="00BC3C81"/>
  </w:style>
  <w:style w:type="character" w:customStyle="1" w:styleId="WW8Num15z5">
    <w:name w:val="WW8Num15z5"/>
    <w:rsid w:val="00BC3C81"/>
  </w:style>
  <w:style w:type="character" w:customStyle="1" w:styleId="WW8Num15z6">
    <w:name w:val="WW8Num15z6"/>
    <w:rsid w:val="00BC3C81"/>
  </w:style>
  <w:style w:type="character" w:customStyle="1" w:styleId="WW8Num15z7">
    <w:name w:val="WW8Num15z7"/>
    <w:rsid w:val="00BC3C81"/>
  </w:style>
  <w:style w:type="character" w:customStyle="1" w:styleId="WW8Num15z8">
    <w:name w:val="WW8Num15z8"/>
    <w:rsid w:val="00BC3C81"/>
  </w:style>
  <w:style w:type="character" w:customStyle="1" w:styleId="WW8Num16z0">
    <w:name w:val="WW8Num16z0"/>
    <w:rsid w:val="00BC3C81"/>
    <w:rPr>
      <w:rFonts w:hint="default"/>
    </w:rPr>
  </w:style>
  <w:style w:type="character" w:customStyle="1" w:styleId="WW8Num16z1">
    <w:name w:val="WW8Num16z1"/>
    <w:rsid w:val="00BC3C81"/>
  </w:style>
  <w:style w:type="character" w:customStyle="1" w:styleId="WW8Num16z2">
    <w:name w:val="WW8Num16z2"/>
    <w:rsid w:val="00BC3C81"/>
  </w:style>
  <w:style w:type="character" w:customStyle="1" w:styleId="WW8Num16z3">
    <w:name w:val="WW8Num16z3"/>
    <w:rsid w:val="00BC3C81"/>
  </w:style>
  <w:style w:type="character" w:customStyle="1" w:styleId="WW8Num16z4">
    <w:name w:val="WW8Num16z4"/>
    <w:rsid w:val="00BC3C81"/>
  </w:style>
  <w:style w:type="character" w:customStyle="1" w:styleId="WW8Num16z5">
    <w:name w:val="WW8Num16z5"/>
    <w:rsid w:val="00BC3C81"/>
  </w:style>
  <w:style w:type="character" w:customStyle="1" w:styleId="WW8Num16z6">
    <w:name w:val="WW8Num16z6"/>
    <w:rsid w:val="00BC3C81"/>
  </w:style>
  <w:style w:type="character" w:customStyle="1" w:styleId="WW8Num16z7">
    <w:name w:val="WW8Num16z7"/>
    <w:rsid w:val="00BC3C81"/>
  </w:style>
  <w:style w:type="character" w:customStyle="1" w:styleId="WW8Num16z8">
    <w:name w:val="WW8Num16z8"/>
    <w:rsid w:val="00BC3C81"/>
  </w:style>
  <w:style w:type="character" w:customStyle="1" w:styleId="WW8Num17z0">
    <w:name w:val="WW8Num17z0"/>
    <w:rsid w:val="00BC3C81"/>
    <w:rPr>
      <w:rFonts w:hint="default"/>
      <w:b/>
      <w:color w:val="auto"/>
    </w:rPr>
  </w:style>
  <w:style w:type="character" w:customStyle="1" w:styleId="WW8Num17z1">
    <w:name w:val="WW8Num17z1"/>
    <w:rsid w:val="00BC3C81"/>
  </w:style>
  <w:style w:type="character" w:customStyle="1" w:styleId="WW8Num17z2">
    <w:name w:val="WW8Num17z2"/>
    <w:rsid w:val="00BC3C81"/>
  </w:style>
  <w:style w:type="character" w:customStyle="1" w:styleId="WW8Num17z3">
    <w:name w:val="WW8Num17z3"/>
    <w:rsid w:val="00BC3C81"/>
    <w:rPr>
      <w:rFonts w:ascii="Times New Roman" w:eastAsia="Times New Roman" w:hAnsi="Times New Roman" w:cs="Times New Roman"/>
    </w:rPr>
  </w:style>
  <w:style w:type="character" w:customStyle="1" w:styleId="WW8Num17z4">
    <w:name w:val="WW8Num17z4"/>
    <w:rsid w:val="00BC3C81"/>
  </w:style>
  <w:style w:type="character" w:customStyle="1" w:styleId="WW8Num17z5">
    <w:name w:val="WW8Num17z5"/>
    <w:rsid w:val="00BC3C81"/>
  </w:style>
  <w:style w:type="character" w:customStyle="1" w:styleId="WW8Num17z6">
    <w:name w:val="WW8Num17z6"/>
    <w:rsid w:val="00BC3C81"/>
  </w:style>
  <w:style w:type="character" w:customStyle="1" w:styleId="WW8Num17z7">
    <w:name w:val="WW8Num17z7"/>
    <w:rsid w:val="00BC3C81"/>
  </w:style>
  <w:style w:type="character" w:customStyle="1" w:styleId="WW8Num17z8">
    <w:name w:val="WW8Num17z8"/>
    <w:rsid w:val="00BC3C81"/>
  </w:style>
  <w:style w:type="character" w:customStyle="1" w:styleId="WW8Num18z0">
    <w:name w:val="WW8Num18z0"/>
    <w:rsid w:val="00BC3C81"/>
  </w:style>
  <w:style w:type="character" w:customStyle="1" w:styleId="WW8Num19z0">
    <w:name w:val="WW8Num19z0"/>
    <w:rsid w:val="00BC3C81"/>
    <w:rPr>
      <w:rFonts w:hint="default"/>
    </w:rPr>
  </w:style>
  <w:style w:type="character" w:customStyle="1" w:styleId="WW8Num19z1">
    <w:name w:val="WW8Num19z1"/>
    <w:rsid w:val="00BC3C81"/>
  </w:style>
  <w:style w:type="character" w:customStyle="1" w:styleId="WW8Num19z2">
    <w:name w:val="WW8Num19z2"/>
    <w:rsid w:val="00BC3C81"/>
  </w:style>
  <w:style w:type="character" w:customStyle="1" w:styleId="WW8Num19z3">
    <w:name w:val="WW8Num19z3"/>
    <w:rsid w:val="00BC3C81"/>
  </w:style>
  <w:style w:type="character" w:customStyle="1" w:styleId="WW8Num19z4">
    <w:name w:val="WW8Num19z4"/>
    <w:rsid w:val="00BC3C81"/>
  </w:style>
  <w:style w:type="character" w:customStyle="1" w:styleId="WW8Num19z5">
    <w:name w:val="WW8Num19z5"/>
    <w:rsid w:val="00BC3C81"/>
  </w:style>
  <w:style w:type="character" w:customStyle="1" w:styleId="WW8Num19z6">
    <w:name w:val="WW8Num19z6"/>
    <w:rsid w:val="00BC3C81"/>
  </w:style>
  <w:style w:type="character" w:customStyle="1" w:styleId="WW8Num19z7">
    <w:name w:val="WW8Num19z7"/>
    <w:rsid w:val="00BC3C81"/>
  </w:style>
  <w:style w:type="character" w:customStyle="1" w:styleId="WW8Num19z8">
    <w:name w:val="WW8Num19z8"/>
    <w:rsid w:val="00BC3C81"/>
  </w:style>
  <w:style w:type="character" w:customStyle="1" w:styleId="WW8Num20z0">
    <w:name w:val="WW8Num20z0"/>
    <w:rsid w:val="00BC3C81"/>
    <w:rPr>
      <w:rFonts w:hint="default"/>
    </w:rPr>
  </w:style>
  <w:style w:type="character" w:customStyle="1" w:styleId="WW8Num20z2">
    <w:name w:val="WW8Num20z2"/>
    <w:rsid w:val="00BC3C81"/>
  </w:style>
  <w:style w:type="character" w:customStyle="1" w:styleId="WW8Num20z3">
    <w:name w:val="WW8Num20z3"/>
    <w:rsid w:val="00BC3C81"/>
  </w:style>
  <w:style w:type="character" w:customStyle="1" w:styleId="WW8Num20z4">
    <w:name w:val="WW8Num20z4"/>
    <w:rsid w:val="00BC3C81"/>
  </w:style>
  <w:style w:type="character" w:customStyle="1" w:styleId="WW8Num20z5">
    <w:name w:val="WW8Num20z5"/>
    <w:rsid w:val="00BC3C81"/>
  </w:style>
  <w:style w:type="character" w:customStyle="1" w:styleId="WW8Num20z6">
    <w:name w:val="WW8Num20z6"/>
    <w:rsid w:val="00BC3C81"/>
  </w:style>
  <w:style w:type="character" w:customStyle="1" w:styleId="WW8Num20z7">
    <w:name w:val="WW8Num20z7"/>
    <w:rsid w:val="00BC3C81"/>
  </w:style>
  <w:style w:type="character" w:customStyle="1" w:styleId="WW8Num20z8">
    <w:name w:val="WW8Num20z8"/>
    <w:rsid w:val="00BC3C81"/>
  </w:style>
  <w:style w:type="character" w:customStyle="1" w:styleId="WW8Num21z0">
    <w:name w:val="WW8Num21z0"/>
    <w:rsid w:val="00BC3C81"/>
    <w:rPr>
      <w:rFonts w:ascii="Symbol" w:hAnsi="Symbol" w:cs="Symbol" w:hint="default"/>
    </w:rPr>
  </w:style>
  <w:style w:type="character" w:customStyle="1" w:styleId="WW8Num21z1">
    <w:name w:val="WW8Num21z1"/>
    <w:rsid w:val="00BC3C81"/>
    <w:rPr>
      <w:rFonts w:ascii="Courier New" w:hAnsi="Courier New" w:cs="Courier New" w:hint="default"/>
    </w:rPr>
  </w:style>
  <w:style w:type="character" w:customStyle="1" w:styleId="WW8Num21z2">
    <w:name w:val="WW8Num21z2"/>
    <w:rsid w:val="00BC3C81"/>
    <w:rPr>
      <w:rFonts w:ascii="Wingdings" w:hAnsi="Wingdings" w:cs="Wingdings" w:hint="default"/>
    </w:rPr>
  </w:style>
  <w:style w:type="character" w:customStyle="1" w:styleId="WW8Num22z0">
    <w:name w:val="WW8Num22z0"/>
    <w:rsid w:val="00BC3C81"/>
    <w:rPr>
      <w:rFonts w:hint="default"/>
    </w:rPr>
  </w:style>
  <w:style w:type="character" w:customStyle="1" w:styleId="WW8Num22z1">
    <w:name w:val="WW8Num22z1"/>
    <w:rsid w:val="00BC3C81"/>
  </w:style>
  <w:style w:type="character" w:customStyle="1" w:styleId="WW8Num22z2">
    <w:name w:val="WW8Num22z2"/>
    <w:rsid w:val="00BC3C81"/>
  </w:style>
  <w:style w:type="character" w:customStyle="1" w:styleId="WW8Num22z3">
    <w:name w:val="WW8Num22z3"/>
    <w:rsid w:val="00BC3C81"/>
  </w:style>
  <w:style w:type="character" w:customStyle="1" w:styleId="WW8Num22z4">
    <w:name w:val="WW8Num22z4"/>
    <w:rsid w:val="00BC3C81"/>
  </w:style>
  <w:style w:type="character" w:customStyle="1" w:styleId="WW8Num22z5">
    <w:name w:val="WW8Num22z5"/>
    <w:rsid w:val="00BC3C81"/>
  </w:style>
  <w:style w:type="character" w:customStyle="1" w:styleId="WW8Num22z6">
    <w:name w:val="WW8Num22z6"/>
    <w:rsid w:val="00BC3C81"/>
  </w:style>
  <w:style w:type="character" w:customStyle="1" w:styleId="WW8Num22z7">
    <w:name w:val="WW8Num22z7"/>
    <w:rsid w:val="00BC3C81"/>
  </w:style>
  <w:style w:type="character" w:customStyle="1" w:styleId="WW8Num22z8">
    <w:name w:val="WW8Num22z8"/>
    <w:rsid w:val="00BC3C81"/>
  </w:style>
  <w:style w:type="character" w:customStyle="1" w:styleId="WW8Num23z0">
    <w:name w:val="WW8Num23z0"/>
    <w:rsid w:val="00BC3C81"/>
    <w:rPr>
      <w:rFonts w:hint="default"/>
    </w:rPr>
  </w:style>
  <w:style w:type="character" w:customStyle="1" w:styleId="WW8Num23z1">
    <w:name w:val="WW8Num23z1"/>
    <w:rsid w:val="00BC3C81"/>
  </w:style>
  <w:style w:type="character" w:customStyle="1" w:styleId="WW8Num23z2">
    <w:name w:val="WW8Num23z2"/>
    <w:rsid w:val="00BC3C81"/>
  </w:style>
  <w:style w:type="character" w:customStyle="1" w:styleId="WW8Num23z3">
    <w:name w:val="WW8Num23z3"/>
    <w:rsid w:val="00BC3C81"/>
  </w:style>
  <w:style w:type="character" w:customStyle="1" w:styleId="WW8Num23z4">
    <w:name w:val="WW8Num23z4"/>
    <w:rsid w:val="00BC3C81"/>
  </w:style>
  <w:style w:type="character" w:customStyle="1" w:styleId="WW8Num23z5">
    <w:name w:val="WW8Num23z5"/>
    <w:rsid w:val="00BC3C81"/>
  </w:style>
  <w:style w:type="character" w:customStyle="1" w:styleId="WW8Num23z6">
    <w:name w:val="WW8Num23z6"/>
    <w:rsid w:val="00BC3C81"/>
  </w:style>
  <w:style w:type="character" w:customStyle="1" w:styleId="WW8Num23z7">
    <w:name w:val="WW8Num23z7"/>
    <w:rsid w:val="00BC3C81"/>
  </w:style>
  <w:style w:type="character" w:customStyle="1" w:styleId="WW8Num23z8">
    <w:name w:val="WW8Num23z8"/>
    <w:rsid w:val="00BC3C81"/>
  </w:style>
  <w:style w:type="character" w:customStyle="1" w:styleId="WW8Num24z0">
    <w:name w:val="WW8Num24z0"/>
    <w:rsid w:val="00BC3C81"/>
    <w:rPr>
      <w:rFonts w:hint="default"/>
    </w:rPr>
  </w:style>
  <w:style w:type="character" w:customStyle="1" w:styleId="WW8Num24z1">
    <w:name w:val="WW8Num24z1"/>
    <w:rsid w:val="00BC3C81"/>
  </w:style>
  <w:style w:type="character" w:customStyle="1" w:styleId="WW8Num24z2">
    <w:name w:val="WW8Num24z2"/>
    <w:rsid w:val="00BC3C81"/>
  </w:style>
  <w:style w:type="character" w:customStyle="1" w:styleId="WW8Num24z3">
    <w:name w:val="WW8Num24z3"/>
    <w:rsid w:val="00BC3C81"/>
  </w:style>
  <w:style w:type="character" w:customStyle="1" w:styleId="WW8Num24z4">
    <w:name w:val="WW8Num24z4"/>
    <w:rsid w:val="00BC3C81"/>
  </w:style>
  <w:style w:type="character" w:customStyle="1" w:styleId="WW8Num24z5">
    <w:name w:val="WW8Num24z5"/>
    <w:rsid w:val="00BC3C81"/>
  </w:style>
  <w:style w:type="character" w:customStyle="1" w:styleId="WW8Num24z6">
    <w:name w:val="WW8Num24z6"/>
    <w:rsid w:val="00BC3C81"/>
  </w:style>
  <w:style w:type="character" w:customStyle="1" w:styleId="WW8Num24z7">
    <w:name w:val="WW8Num24z7"/>
    <w:rsid w:val="00BC3C81"/>
  </w:style>
  <w:style w:type="character" w:customStyle="1" w:styleId="WW8Num24z8">
    <w:name w:val="WW8Num24z8"/>
    <w:rsid w:val="00BC3C81"/>
  </w:style>
  <w:style w:type="character" w:customStyle="1" w:styleId="WW8Num25z0">
    <w:name w:val="WW8Num25z0"/>
    <w:rsid w:val="00BC3C81"/>
    <w:rPr>
      <w:rFonts w:hint="default"/>
      <w:b w:val="0"/>
      <w:bCs/>
    </w:rPr>
  </w:style>
  <w:style w:type="character" w:customStyle="1" w:styleId="WW8Num25z2">
    <w:name w:val="WW8Num25z2"/>
    <w:rsid w:val="00BC3C81"/>
  </w:style>
  <w:style w:type="character" w:customStyle="1" w:styleId="WW8Num25z3">
    <w:name w:val="WW8Num25z3"/>
    <w:rsid w:val="00BC3C81"/>
  </w:style>
  <w:style w:type="character" w:customStyle="1" w:styleId="WW8Num25z4">
    <w:name w:val="WW8Num25z4"/>
    <w:rsid w:val="00BC3C81"/>
  </w:style>
  <w:style w:type="character" w:customStyle="1" w:styleId="WW8Num25z5">
    <w:name w:val="WW8Num25z5"/>
    <w:rsid w:val="00BC3C81"/>
  </w:style>
  <w:style w:type="character" w:customStyle="1" w:styleId="WW8Num25z6">
    <w:name w:val="WW8Num25z6"/>
    <w:rsid w:val="00BC3C81"/>
  </w:style>
  <w:style w:type="character" w:customStyle="1" w:styleId="WW8Num25z7">
    <w:name w:val="WW8Num25z7"/>
    <w:rsid w:val="00BC3C81"/>
  </w:style>
  <w:style w:type="character" w:customStyle="1" w:styleId="WW8Num25z8">
    <w:name w:val="WW8Num25z8"/>
    <w:rsid w:val="00BC3C81"/>
  </w:style>
  <w:style w:type="character" w:customStyle="1" w:styleId="WW8Num26z0">
    <w:name w:val="WW8Num26z0"/>
    <w:rsid w:val="00BC3C81"/>
    <w:rPr>
      <w:rFonts w:ascii="Symbol" w:hAnsi="Symbol" w:cs="Symbol" w:hint="default"/>
    </w:rPr>
  </w:style>
  <w:style w:type="character" w:customStyle="1" w:styleId="WW8Num26z1">
    <w:name w:val="WW8Num26z1"/>
    <w:rsid w:val="00BC3C81"/>
    <w:rPr>
      <w:rFonts w:ascii="Courier New" w:hAnsi="Courier New" w:cs="Courier New" w:hint="default"/>
    </w:rPr>
  </w:style>
  <w:style w:type="character" w:customStyle="1" w:styleId="WW8Num26z2">
    <w:name w:val="WW8Num26z2"/>
    <w:rsid w:val="00BC3C81"/>
    <w:rPr>
      <w:rFonts w:ascii="Wingdings" w:hAnsi="Wingdings" w:cs="Wingdings" w:hint="default"/>
    </w:rPr>
  </w:style>
  <w:style w:type="character" w:customStyle="1" w:styleId="WW8Num27z0">
    <w:name w:val="WW8Num27z0"/>
    <w:rsid w:val="00BC3C81"/>
    <w:rPr>
      <w:rFonts w:hint="default"/>
    </w:rPr>
  </w:style>
  <w:style w:type="character" w:customStyle="1" w:styleId="WW8Num27z1">
    <w:name w:val="WW8Num27z1"/>
    <w:rsid w:val="00BC3C81"/>
  </w:style>
  <w:style w:type="character" w:customStyle="1" w:styleId="WW8Num27z2">
    <w:name w:val="WW8Num27z2"/>
    <w:rsid w:val="00BC3C81"/>
  </w:style>
  <w:style w:type="character" w:customStyle="1" w:styleId="WW8Num27z3">
    <w:name w:val="WW8Num27z3"/>
    <w:rsid w:val="00BC3C81"/>
  </w:style>
  <w:style w:type="character" w:customStyle="1" w:styleId="WW8Num27z4">
    <w:name w:val="WW8Num27z4"/>
    <w:rsid w:val="00BC3C81"/>
  </w:style>
  <w:style w:type="character" w:customStyle="1" w:styleId="WW8Num27z5">
    <w:name w:val="WW8Num27z5"/>
    <w:rsid w:val="00BC3C81"/>
  </w:style>
  <w:style w:type="character" w:customStyle="1" w:styleId="WW8Num27z6">
    <w:name w:val="WW8Num27z6"/>
    <w:rsid w:val="00BC3C81"/>
  </w:style>
  <w:style w:type="character" w:customStyle="1" w:styleId="WW8Num27z7">
    <w:name w:val="WW8Num27z7"/>
    <w:rsid w:val="00BC3C81"/>
  </w:style>
  <w:style w:type="character" w:customStyle="1" w:styleId="WW8Num27z8">
    <w:name w:val="WW8Num27z8"/>
    <w:rsid w:val="00BC3C81"/>
  </w:style>
  <w:style w:type="character" w:customStyle="1" w:styleId="WW8Num28z0">
    <w:name w:val="WW8Num28z0"/>
    <w:rsid w:val="00BC3C81"/>
    <w:rPr>
      <w:rFonts w:hint="default"/>
    </w:rPr>
  </w:style>
  <w:style w:type="character" w:customStyle="1" w:styleId="WW8Num28z1">
    <w:name w:val="WW8Num28z1"/>
    <w:rsid w:val="00BC3C81"/>
  </w:style>
  <w:style w:type="character" w:customStyle="1" w:styleId="WW8Num28z2">
    <w:name w:val="WW8Num28z2"/>
    <w:rsid w:val="00BC3C81"/>
  </w:style>
  <w:style w:type="character" w:customStyle="1" w:styleId="WW8Num28z3">
    <w:name w:val="WW8Num28z3"/>
    <w:rsid w:val="00BC3C81"/>
  </w:style>
  <w:style w:type="character" w:customStyle="1" w:styleId="WW8Num28z4">
    <w:name w:val="WW8Num28z4"/>
    <w:rsid w:val="00BC3C81"/>
  </w:style>
  <w:style w:type="character" w:customStyle="1" w:styleId="WW8Num28z5">
    <w:name w:val="WW8Num28z5"/>
    <w:rsid w:val="00BC3C81"/>
  </w:style>
  <w:style w:type="character" w:customStyle="1" w:styleId="WW8Num28z6">
    <w:name w:val="WW8Num28z6"/>
    <w:rsid w:val="00BC3C81"/>
  </w:style>
  <w:style w:type="character" w:customStyle="1" w:styleId="WW8Num28z7">
    <w:name w:val="WW8Num28z7"/>
    <w:rsid w:val="00BC3C81"/>
  </w:style>
  <w:style w:type="character" w:customStyle="1" w:styleId="WW8Num28z8">
    <w:name w:val="WW8Num28z8"/>
    <w:rsid w:val="00BC3C81"/>
  </w:style>
  <w:style w:type="character" w:customStyle="1" w:styleId="WW8Num29z0">
    <w:name w:val="WW8Num29z0"/>
    <w:rsid w:val="00BC3C81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BC3C81"/>
  </w:style>
  <w:style w:type="character" w:customStyle="1" w:styleId="WW8Num29z2">
    <w:name w:val="WW8Num29z2"/>
    <w:rsid w:val="00BC3C81"/>
  </w:style>
  <w:style w:type="character" w:customStyle="1" w:styleId="WW8Num29z3">
    <w:name w:val="WW8Num29z3"/>
    <w:rsid w:val="00BC3C81"/>
  </w:style>
  <w:style w:type="character" w:customStyle="1" w:styleId="WW8Num29z4">
    <w:name w:val="WW8Num29z4"/>
    <w:rsid w:val="00BC3C81"/>
  </w:style>
  <w:style w:type="character" w:customStyle="1" w:styleId="WW8Num29z5">
    <w:name w:val="WW8Num29z5"/>
    <w:rsid w:val="00BC3C81"/>
  </w:style>
  <w:style w:type="character" w:customStyle="1" w:styleId="WW8Num29z6">
    <w:name w:val="WW8Num29z6"/>
    <w:rsid w:val="00BC3C81"/>
  </w:style>
  <w:style w:type="character" w:customStyle="1" w:styleId="WW8Num29z7">
    <w:name w:val="WW8Num29z7"/>
    <w:rsid w:val="00BC3C81"/>
  </w:style>
  <w:style w:type="character" w:customStyle="1" w:styleId="WW8Num29z8">
    <w:name w:val="WW8Num29z8"/>
    <w:rsid w:val="00BC3C81"/>
  </w:style>
  <w:style w:type="character" w:customStyle="1" w:styleId="WW8Num30z0">
    <w:name w:val="WW8Num30z0"/>
    <w:rsid w:val="00BC3C81"/>
    <w:rPr>
      <w:rFonts w:hint="default"/>
      <w:b/>
    </w:rPr>
  </w:style>
  <w:style w:type="character" w:customStyle="1" w:styleId="WW8Num30z1">
    <w:name w:val="WW8Num30z1"/>
    <w:rsid w:val="00BC3C81"/>
  </w:style>
  <w:style w:type="character" w:customStyle="1" w:styleId="WW8Num30z2">
    <w:name w:val="WW8Num30z2"/>
    <w:rsid w:val="00BC3C81"/>
  </w:style>
  <w:style w:type="character" w:customStyle="1" w:styleId="WW8Num30z3">
    <w:name w:val="WW8Num30z3"/>
    <w:rsid w:val="00BC3C81"/>
  </w:style>
  <w:style w:type="character" w:customStyle="1" w:styleId="WW8Num30z4">
    <w:name w:val="WW8Num30z4"/>
    <w:rsid w:val="00BC3C81"/>
  </w:style>
  <w:style w:type="character" w:customStyle="1" w:styleId="WW8Num30z5">
    <w:name w:val="WW8Num30z5"/>
    <w:rsid w:val="00BC3C81"/>
  </w:style>
  <w:style w:type="character" w:customStyle="1" w:styleId="WW8Num30z6">
    <w:name w:val="WW8Num30z6"/>
    <w:rsid w:val="00BC3C81"/>
  </w:style>
  <w:style w:type="character" w:customStyle="1" w:styleId="WW8Num30z7">
    <w:name w:val="WW8Num30z7"/>
    <w:rsid w:val="00BC3C81"/>
  </w:style>
  <w:style w:type="character" w:customStyle="1" w:styleId="WW8Num30z8">
    <w:name w:val="WW8Num30z8"/>
    <w:rsid w:val="00BC3C81"/>
  </w:style>
  <w:style w:type="character" w:customStyle="1" w:styleId="WW8Num31z0">
    <w:name w:val="WW8Num31z0"/>
    <w:rsid w:val="00BC3C81"/>
    <w:rPr>
      <w:rFonts w:hint="default"/>
    </w:rPr>
  </w:style>
  <w:style w:type="character" w:customStyle="1" w:styleId="WW8Num31z1">
    <w:name w:val="WW8Num31z1"/>
    <w:rsid w:val="00BC3C81"/>
  </w:style>
  <w:style w:type="character" w:customStyle="1" w:styleId="WW8Num31z2">
    <w:name w:val="WW8Num31z2"/>
    <w:rsid w:val="00BC3C81"/>
  </w:style>
  <w:style w:type="character" w:customStyle="1" w:styleId="WW8Num31z3">
    <w:name w:val="WW8Num31z3"/>
    <w:rsid w:val="00BC3C81"/>
  </w:style>
  <w:style w:type="character" w:customStyle="1" w:styleId="WW8Num31z4">
    <w:name w:val="WW8Num31z4"/>
    <w:rsid w:val="00BC3C81"/>
  </w:style>
  <w:style w:type="character" w:customStyle="1" w:styleId="WW8Num31z5">
    <w:name w:val="WW8Num31z5"/>
    <w:rsid w:val="00BC3C81"/>
  </w:style>
  <w:style w:type="character" w:customStyle="1" w:styleId="WW8Num31z6">
    <w:name w:val="WW8Num31z6"/>
    <w:rsid w:val="00BC3C81"/>
  </w:style>
  <w:style w:type="character" w:customStyle="1" w:styleId="WW8Num31z7">
    <w:name w:val="WW8Num31z7"/>
    <w:rsid w:val="00BC3C81"/>
  </w:style>
  <w:style w:type="character" w:customStyle="1" w:styleId="WW8Num31z8">
    <w:name w:val="WW8Num31z8"/>
    <w:rsid w:val="00BC3C81"/>
  </w:style>
  <w:style w:type="character" w:customStyle="1" w:styleId="WW8Num32z0">
    <w:name w:val="WW8Num32z0"/>
    <w:rsid w:val="00BC3C81"/>
  </w:style>
  <w:style w:type="character" w:customStyle="1" w:styleId="WW8Num32z1">
    <w:name w:val="WW8Num32z1"/>
    <w:rsid w:val="00BC3C81"/>
  </w:style>
  <w:style w:type="character" w:customStyle="1" w:styleId="WW8Num32z2">
    <w:name w:val="WW8Num32z2"/>
    <w:rsid w:val="00BC3C81"/>
  </w:style>
  <w:style w:type="character" w:customStyle="1" w:styleId="WW8Num32z3">
    <w:name w:val="WW8Num32z3"/>
    <w:rsid w:val="00BC3C81"/>
  </w:style>
  <w:style w:type="character" w:customStyle="1" w:styleId="WW8Num32z4">
    <w:name w:val="WW8Num32z4"/>
    <w:rsid w:val="00BC3C81"/>
  </w:style>
  <w:style w:type="character" w:customStyle="1" w:styleId="WW8Num32z5">
    <w:name w:val="WW8Num32z5"/>
    <w:rsid w:val="00BC3C81"/>
  </w:style>
  <w:style w:type="character" w:customStyle="1" w:styleId="WW8Num32z6">
    <w:name w:val="WW8Num32z6"/>
    <w:rsid w:val="00BC3C81"/>
  </w:style>
  <w:style w:type="character" w:customStyle="1" w:styleId="WW8Num32z7">
    <w:name w:val="WW8Num32z7"/>
    <w:rsid w:val="00BC3C81"/>
  </w:style>
  <w:style w:type="character" w:customStyle="1" w:styleId="WW8Num32z8">
    <w:name w:val="WW8Num32z8"/>
    <w:rsid w:val="00BC3C81"/>
  </w:style>
  <w:style w:type="character" w:customStyle="1" w:styleId="WW8Num33z0">
    <w:name w:val="WW8Num33z0"/>
    <w:rsid w:val="00BC3C81"/>
    <w:rPr>
      <w:spacing w:val="-2"/>
    </w:rPr>
  </w:style>
  <w:style w:type="character" w:customStyle="1" w:styleId="WW8Num33z1">
    <w:name w:val="WW8Num33z1"/>
    <w:rsid w:val="00BC3C81"/>
  </w:style>
  <w:style w:type="character" w:customStyle="1" w:styleId="WW8Num33z2">
    <w:name w:val="WW8Num33z2"/>
    <w:rsid w:val="00BC3C81"/>
  </w:style>
  <w:style w:type="character" w:customStyle="1" w:styleId="WW8Num33z3">
    <w:name w:val="WW8Num33z3"/>
    <w:rsid w:val="00BC3C81"/>
  </w:style>
  <w:style w:type="character" w:customStyle="1" w:styleId="WW8Num33z4">
    <w:name w:val="WW8Num33z4"/>
    <w:rsid w:val="00BC3C81"/>
  </w:style>
  <w:style w:type="character" w:customStyle="1" w:styleId="WW8Num33z5">
    <w:name w:val="WW8Num33z5"/>
    <w:rsid w:val="00BC3C81"/>
  </w:style>
  <w:style w:type="character" w:customStyle="1" w:styleId="WW8Num33z6">
    <w:name w:val="WW8Num33z6"/>
    <w:rsid w:val="00BC3C81"/>
  </w:style>
  <w:style w:type="character" w:customStyle="1" w:styleId="WW8Num33z7">
    <w:name w:val="WW8Num33z7"/>
    <w:rsid w:val="00BC3C81"/>
  </w:style>
  <w:style w:type="character" w:customStyle="1" w:styleId="WW8Num33z8">
    <w:name w:val="WW8Num33z8"/>
    <w:rsid w:val="00BC3C81"/>
  </w:style>
  <w:style w:type="character" w:customStyle="1" w:styleId="WW8Num34z0">
    <w:name w:val="WW8Num34z0"/>
    <w:rsid w:val="00BC3C81"/>
    <w:rPr>
      <w:rFonts w:hint="default"/>
    </w:rPr>
  </w:style>
  <w:style w:type="character" w:customStyle="1" w:styleId="WW8Num34z1">
    <w:name w:val="WW8Num34z1"/>
    <w:rsid w:val="00BC3C81"/>
  </w:style>
  <w:style w:type="character" w:customStyle="1" w:styleId="WW8Num34z2">
    <w:name w:val="WW8Num34z2"/>
    <w:rsid w:val="00BC3C81"/>
  </w:style>
  <w:style w:type="character" w:customStyle="1" w:styleId="WW8Num34z3">
    <w:name w:val="WW8Num34z3"/>
    <w:rsid w:val="00BC3C81"/>
  </w:style>
  <w:style w:type="character" w:customStyle="1" w:styleId="WW8Num34z4">
    <w:name w:val="WW8Num34z4"/>
    <w:rsid w:val="00BC3C81"/>
  </w:style>
  <w:style w:type="character" w:customStyle="1" w:styleId="WW8Num34z5">
    <w:name w:val="WW8Num34z5"/>
    <w:rsid w:val="00BC3C81"/>
  </w:style>
  <w:style w:type="character" w:customStyle="1" w:styleId="WW8Num34z6">
    <w:name w:val="WW8Num34z6"/>
    <w:rsid w:val="00BC3C81"/>
  </w:style>
  <w:style w:type="character" w:customStyle="1" w:styleId="WW8Num34z7">
    <w:name w:val="WW8Num34z7"/>
    <w:rsid w:val="00BC3C81"/>
  </w:style>
  <w:style w:type="character" w:customStyle="1" w:styleId="WW8Num34z8">
    <w:name w:val="WW8Num34z8"/>
    <w:rsid w:val="00BC3C81"/>
  </w:style>
  <w:style w:type="character" w:customStyle="1" w:styleId="WW8Num35z0">
    <w:name w:val="WW8Num35z0"/>
    <w:rsid w:val="00BC3C81"/>
    <w:rPr>
      <w:rFonts w:ascii="Times New Roman" w:hAnsi="Times New Roman" w:cs="Times New Roman" w:hint="default"/>
      <w:b w:val="0"/>
    </w:rPr>
  </w:style>
  <w:style w:type="character" w:customStyle="1" w:styleId="WW8Num35z2">
    <w:name w:val="WW8Num35z2"/>
    <w:rsid w:val="00BC3C81"/>
    <w:rPr>
      <w:rFonts w:ascii="Symbol" w:hAnsi="Symbol" w:cs="Symbol" w:hint="default"/>
    </w:rPr>
  </w:style>
  <w:style w:type="character" w:customStyle="1" w:styleId="WW8Num35z3">
    <w:name w:val="WW8Num35z3"/>
    <w:rsid w:val="00BC3C81"/>
  </w:style>
  <w:style w:type="character" w:customStyle="1" w:styleId="WW8Num35z4">
    <w:name w:val="WW8Num35z4"/>
    <w:rsid w:val="00BC3C81"/>
  </w:style>
  <w:style w:type="character" w:customStyle="1" w:styleId="WW8Num35z5">
    <w:name w:val="WW8Num35z5"/>
    <w:rsid w:val="00BC3C81"/>
  </w:style>
  <w:style w:type="character" w:customStyle="1" w:styleId="WW8Num35z6">
    <w:name w:val="WW8Num35z6"/>
    <w:rsid w:val="00BC3C81"/>
  </w:style>
  <w:style w:type="character" w:customStyle="1" w:styleId="WW8Num35z7">
    <w:name w:val="WW8Num35z7"/>
    <w:rsid w:val="00BC3C81"/>
  </w:style>
  <w:style w:type="character" w:customStyle="1" w:styleId="WW8Num35z8">
    <w:name w:val="WW8Num35z8"/>
    <w:rsid w:val="00BC3C81"/>
  </w:style>
  <w:style w:type="character" w:customStyle="1" w:styleId="WW8Num36z0">
    <w:name w:val="WW8Num36z0"/>
    <w:rsid w:val="00BC3C81"/>
    <w:rPr>
      <w:rFonts w:ascii="Symbol" w:hAnsi="Symbol" w:cs="Symbol" w:hint="default"/>
      <w:spacing w:val="-2"/>
    </w:rPr>
  </w:style>
  <w:style w:type="character" w:customStyle="1" w:styleId="WW8Num36z1">
    <w:name w:val="WW8Num36z1"/>
    <w:rsid w:val="00BC3C81"/>
    <w:rPr>
      <w:rFonts w:ascii="Courier New" w:hAnsi="Courier New" w:cs="Courier New" w:hint="default"/>
    </w:rPr>
  </w:style>
  <w:style w:type="character" w:customStyle="1" w:styleId="WW8Num36z2">
    <w:name w:val="WW8Num36z2"/>
    <w:rsid w:val="00BC3C81"/>
    <w:rPr>
      <w:rFonts w:ascii="Wingdings" w:hAnsi="Wingdings" w:cs="Wingdings" w:hint="default"/>
    </w:rPr>
  </w:style>
  <w:style w:type="character" w:customStyle="1" w:styleId="WW8Num37z0">
    <w:name w:val="WW8Num37z0"/>
    <w:rsid w:val="00BC3C81"/>
    <w:rPr>
      <w:rFonts w:hint="default"/>
      <w:sz w:val="20"/>
      <w:szCs w:val="20"/>
    </w:rPr>
  </w:style>
  <w:style w:type="character" w:customStyle="1" w:styleId="WW8Num37z1">
    <w:name w:val="WW8Num37z1"/>
    <w:rsid w:val="00BC3C81"/>
  </w:style>
  <w:style w:type="character" w:customStyle="1" w:styleId="WW8Num37z2">
    <w:name w:val="WW8Num37z2"/>
    <w:rsid w:val="00BC3C81"/>
  </w:style>
  <w:style w:type="character" w:customStyle="1" w:styleId="WW8Num37z3">
    <w:name w:val="WW8Num37z3"/>
    <w:rsid w:val="00BC3C81"/>
  </w:style>
  <w:style w:type="character" w:customStyle="1" w:styleId="WW8Num37z4">
    <w:name w:val="WW8Num37z4"/>
    <w:rsid w:val="00BC3C81"/>
  </w:style>
  <w:style w:type="character" w:customStyle="1" w:styleId="WW8Num37z5">
    <w:name w:val="WW8Num37z5"/>
    <w:rsid w:val="00BC3C81"/>
  </w:style>
  <w:style w:type="character" w:customStyle="1" w:styleId="WW8Num37z6">
    <w:name w:val="WW8Num37z6"/>
    <w:rsid w:val="00BC3C81"/>
  </w:style>
  <w:style w:type="character" w:customStyle="1" w:styleId="WW8Num37z7">
    <w:name w:val="WW8Num37z7"/>
    <w:rsid w:val="00BC3C81"/>
  </w:style>
  <w:style w:type="character" w:customStyle="1" w:styleId="WW8Num37z8">
    <w:name w:val="WW8Num37z8"/>
    <w:rsid w:val="00BC3C81"/>
  </w:style>
  <w:style w:type="character" w:customStyle="1" w:styleId="WW8Num38z0">
    <w:name w:val="WW8Num38z0"/>
    <w:rsid w:val="00BC3C81"/>
    <w:rPr>
      <w:rFonts w:hint="default"/>
      <w:b/>
      <w:sz w:val="20"/>
      <w:szCs w:val="20"/>
      <w:lang w:val="pl-PL"/>
    </w:rPr>
  </w:style>
  <w:style w:type="character" w:customStyle="1" w:styleId="WW8Num38z1">
    <w:name w:val="WW8Num38z1"/>
    <w:rsid w:val="00BC3C81"/>
  </w:style>
  <w:style w:type="character" w:customStyle="1" w:styleId="WW8Num38z2">
    <w:name w:val="WW8Num38z2"/>
    <w:rsid w:val="00BC3C81"/>
  </w:style>
  <w:style w:type="character" w:customStyle="1" w:styleId="WW8Num38z3">
    <w:name w:val="WW8Num38z3"/>
    <w:rsid w:val="00BC3C81"/>
  </w:style>
  <w:style w:type="character" w:customStyle="1" w:styleId="WW8Num38z4">
    <w:name w:val="WW8Num38z4"/>
    <w:rsid w:val="00BC3C81"/>
  </w:style>
  <w:style w:type="character" w:customStyle="1" w:styleId="WW8Num38z5">
    <w:name w:val="WW8Num38z5"/>
    <w:rsid w:val="00BC3C81"/>
  </w:style>
  <w:style w:type="character" w:customStyle="1" w:styleId="WW8Num38z6">
    <w:name w:val="WW8Num38z6"/>
    <w:rsid w:val="00BC3C81"/>
  </w:style>
  <w:style w:type="character" w:customStyle="1" w:styleId="WW8Num38z7">
    <w:name w:val="WW8Num38z7"/>
    <w:rsid w:val="00BC3C81"/>
  </w:style>
  <w:style w:type="character" w:customStyle="1" w:styleId="WW8Num38z8">
    <w:name w:val="WW8Num38z8"/>
    <w:rsid w:val="00BC3C81"/>
  </w:style>
  <w:style w:type="character" w:customStyle="1" w:styleId="WW8Num39z0">
    <w:name w:val="WW8Num39z0"/>
    <w:rsid w:val="00BC3C81"/>
    <w:rPr>
      <w:rFonts w:hint="default"/>
    </w:rPr>
  </w:style>
  <w:style w:type="character" w:customStyle="1" w:styleId="WW8Num39z1">
    <w:name w:val="WW8Num39z1"/>
    <w:rsid w:val="00BC3C81"/>
  </w:style>
  <w:style w:type="character" w:customStyle="1" w:styleId="WW8Num39z2">
    <w:name w:val="WW8Num39z2"/>
    <w:rsid w:val="00BC3C81"/>
  </w:style>
  <w:style w:type="character" w:customStyle="1" w:styleId="WW8Num39z3">
    <w:name w:val="WW8Num39z3"/>
    <w:rsid w:val="00BC3C81"/>
  </w:style>
  <w:style w:type="character" w:customStyle="1" w:styleId="WW8Num39z4">
    <w:name w:val="WW8Num39z4"/>
    <w:rsid w:val="00BC3C81"/>
  </w:style>
  <w:style w:type="character" w:customStyle="1" w:styleId="WW8Num39z5">
    <w:name w:val="WW8Num39z5"/>
    <w:rsid w:val="00BC3C81"/>
  </w:style>
  <w:style w:type="character" w:customStyle="1" w:styleId="WW8Num39z6">
    <w:name w:val="WW8Num39z6"/>
    <w:rsid w:val="00BC3C81"/>
  </w:style>
  <w:style w:type="character" w:customStyle="1" w:styleId="WW8Num39z7">
    <w:name w:val="WW8Num39z7"/>
    <w:rsid w:val="00BC3C81"/>
  </w:style>
  <w:style w:type="character" w:customStyle="1" w:styleId="WW8Num39z8">
    <w:name w:val="WW8Num39z8"/>
    <w:rsid w:val="00BC3C81"/>
  </w:style>
  <w:style w:type="character" w:customStyle="1" w:styleId="WW8Num40z0">
    <w:name w:val="WW8Num40z0"/>
    <w:rsid w:val="00BC3C81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40z1">
    <w:name w:val="WW8Num40z1"/>
    <w:rsid w:val="00BC3C81"/>
    <w:rPr>
      <w:rFonts w:hint="default"/>
    </w:rPr>
  </w:style>
  <w:style w:type="character" w:customStyle="1" w:styleId="WW8Num40z3">
    <w:name w:val="WW8Num40z3"/>
    <w:rsid w:val="00BC3C81"/>
    <w:rPr>
      <w:rFonts w:ascii="Symbol" w:hAnsi="Symbol" w:cs="Symbol" w:hint="default"/>
    </w:rPr>
  </w:style>
  <w:style w:type="character" w:customStyle="1" w:styleId="WW8Num40z4">
    <w:name w:val="WW8Num40z4"/>
    <w:rsid w:val="00BC3C81"/>
  </w:style>
  <w:style w:type="character" w:customStyle="1" w:styleId="WW8Num40z5">
    <w:name w:val="WW8Num40z5"/>
    <w:rsid w:val="00BC3C81"/>
  </w:style>
  <w:style w:type="character" w:customStyle="1" w:styleId="WW8Num40z6">
    <w:name w:val="WW8Num40z6"/>
    <w:rsid w:val="00BC3C81"/>
  </w:style>
  <w:style w:type="character" w:customStyle="1" w:styleId="WW8Num40z7">
    <w:name w:val="WW8Num40z7"/>
    <w:rsid w:val="00BC3C81"/>
  </w:style>
  <w:style w:type="character" w:customStyle="1" w:styleId="WW8Num40z8">
    <w:name w:val="WW8Num40z8"/>
    <w:rsid w:val="00BC3C81"/>
  </w:style>
  <w:style w:type="character" w:customStyle="1" w:styleId="WW8Num41z0">
    <w:name w:val="WW8Num41z0"/>
    <w:rsid w:val="00BC3C81"/>
    <w:rPr>
      <w:rFonts w:cs="TTE17FFF88t00"/>
      <w:color w:val="auto"/>
    </w:rPr>
  </w:style>
  <w:style w:type="character" w:customStyle="1" w:styleId="WW8Num41z1">
    <w:name w:val="WW8Num41z1"/>
    <w:rsid w:val="00BC3C81"/>
  </w:style>
  <w:style w:type="character" w:customStyle="1" w:styleId="WW8Num41z2">
    <w:name w:val="WW8Num41z2"/>
    <w:rsid w:val="00BC3C81"/>
  </w:style>
  <w:style w:type="character" w:customStyle="1" w:styleId="WW8Num41z3">
    <w:name w:val="WW8Num41z3"/>
    <w:rsid w:val="00BC3C81"/>
  </w:style>
  <w:style w:type="character" w:customStyle="1" w:styleId="WW8Num41z4">
    <w:name w:val="WW8Num41z4"/>
    <w:rsid w:val="00BC3C81"/>
  </w:style>
  <w:style w:type="character" w:customStyle="1" w:styleId="WW8Num41z5">
    <w:name w:val="WW8Num41z5"/>
    <w:rsid w:val="00BC3C81"/>
  </w:style>
  <w:style w:type="character" w:customStyle="1" w:styleId="WW8Num41z6">
    <w:name w:val="WW8Num41z6"/>
    <w:rsid w:val="00BC3C81"/>
  </w:style>
  <w:style w:type="character" w:customStyle="1" w:styleId="WW8Num41z7">
    <w:name w:val="WW8Num41z7"/>
    <w:rsid w:val="00BC3C81"/>
  </w:style>
  <w:style w:type="character" w:customStyle="1" w:styleId="WW8Num41z8">
    <w:name w:val="WW8Num41z8"/>
    <w:rsid w:val="00BC3C81"/>
  </w:style>
  <w:style w:type="character" w:customStyle="1" w:styleId="WW8Num42z0">
    <w:name w:val="WW8Num42z0"/>
    <w:rsid w:val="00BC3C81"/>
    <w:rPr>
      <w:rFonts w:hint="default"/>
    </w:rPr>
  </w:style>
  <w:style w:type="character" w:customStyle="1" w:styleId="WW8Num42z1">
    <w:name w:val="WW8Num42z1"/>
    <w:rsid w:val="00BC3C81"/>
  </w:style>
  <w:style w:type="character" w:customStyle="1" w:styleId="WW8Num42z2">
    <w:name w:val="WW8Num42z2"/>
    <w:rsid w:val="00BC3C81"/>
  </w:style>
  <w:style w:type="character" w:customStyle="1" w:styleId="WW8Num42z3">
    <w:name w:val="WW8Num42z3"/>
    <w:rsid w:val="00BC3C81"/>
  </w:style>
  <w:style w:type="character" w:customStyle="1" w:styleId="WW8Num42z4">
    <w:name w:val="WW8Num42z4"/>
    <w:rsid w:val="00BC3C81"/>
  </w:style>
  <w:style w:type="character" w:customStyle="1" w:styleId="WW8Num42z5">
    <w:name w:val="WW8Num42z5"/>
    <w:rsid w:val="00BC3C81"/>
  </w:style>
  <w:style w:type="character" w:customStyle="1" w:styleId="WW8Num42z6">
    <w:name w:val="WW8Num42z6"/>
    <w:rsid w:val="00BC3C81"/>
  </w:style>
  <w:style w:type="character" w:customStyle="1" w:styleId="WW8Num42z7">
    <w:name w:val="WW8Num42z7"/>
    <w:rsid w:val="00BC3C81"/>
  </w:style>
  <w:style w:type="character" w:customStyle="1" w:styleId="WW8Num42z8">
    <w:name w:val="WW8Num42z8"/>
    <w:rsid w:val="00BC3C81"/>
  </w:style>
  <w:style w:type="character" w:customStyle="1" w:styleId="WW8Num43z0">
    <w:name w:val="WW8Num43z0"/>
    <w:rsid w:val="00BC3C81"/>
  </w:style>
  <w:style w:type="character" w:customStyle="1" w:styleId="WW8Num43z1">
    <w:name w:val="WW8Num43z1"/>
    <w:rsid w:val="00BC3C81"/>
  </w:style>
  <w:style w:type="character" w:customStyle="1" w:styleId="WW8Num43z2">
    <w:name w:val="WW8Num43z2"/>
    <w:rsid w:val="00BC3C81"/>
  </w:style>
  <w:style w:type="character" w:customStyle="1" w:styleId="WW8Num43z3">
    <w:name w:val="WW8Num43z3"/>
    <w:rsid w:val="00BC3C81"/>
  </w:style>
  <w:style w:type="character" w:customStyle="1" w:styleId="WW8Num43z4">
    <w:name w:val="WW8Num43z4"/>
    <w:rsid w:val="00BC3C81"/>
  </w:style>
  <w:style w:type="character" w:customStyle="1" w:styleId="WW8Num43z5">
    <w:name w:val="WW8Num43z5"/>
    <w:rsid w:val="00BC3C81"/>
  </w:style>
  <w:style w:type="character" w:customStyle="1" w:styleId="WW8Num43z6">
    <w:name w:val="WW8Num43z6"/>
    <w:rsid w:val="00BC3C81"/>
  </w:style>
  <w:style w:type="character" w:customStyle="1" w:styleId="WW8Num43z7">
    <w:name w:val="WW8Num43z7"/>
    <w:rsid w:val="00BC3C81"/>
  </w:style>
  <w:style w:type="character" w:customStyle="1" w:styleId="WW8Num43z8">
    <w:name w:val="WW8Num43z8"/>
    <w:rsid w:val="00BC3C81"/>
  </w:style>
  <w:style w:type="character" w:customStyle="1" w:styleId="WW8Num44z0">
    <w:name w:val="WW8Num44z0"/>
    <w:rsid w:val="00BC3C81"/>
    <w:rPr>
      <w:rFonts w:hint="default"/>
    </w:rPr>
  </w:style>
  <w:style w:type="character" w:customStyle="1" w:styleId="WW8Num44z1">
    <w:name w:val="WW8Num44z1"/>
    <w:rsid w:val="00BC3C81"/>
  </w:style>
  <w:style w:type="character" w:customStyle="1" w:styleId="WW8Num44z2">
    <w:name w:val="WW8Num44z2"/>
    <w:rsid w:val="00BC3C81"/>
  </w:style>
  <w:style w:type="character" w:customStyle="1" w:styleId="WW8Num44z3">
    <w:name w:val="WW8Num44z3"/>
    <w:rsid w:val="00BC3C81"/>
  </w:style>
  <w:style w:type="character" w:customStyle="1" w:styleId="WW8Num44z4">
    <w:name w:val="WW8Num44z4"/>
    <w:rsid w:val="00BC3C81"/>
  </w:style>
  <w:style w:type="character" w:customStyle="1" w:styleId="WW8Num44z5">
    <w:name w:val="WW8Num44z5"/>
    <w:rsid w:val="00BC3C81"/>
  </w:style>
  <w:style w:type="character" w:customStyle="1" w:styleId="WW8Num44z6">
    <w:name w:val="WW8Num44z6"/>
    <w:rsid w:val="00BC3C81"/>
  </w:style>
  <w:style w:type="character" w:customStyle="1" w:styleId="WW8Num44z7">
    <w:name w:val="WW8Num44z7"/>
    <w:rsid w:val="00BC3C81"/>
  </w:style>
  <w:style w:type="character" w:customStyle="1" w:styleId="WW8Num44z8">
    <w:name w:val="WW8Num44z8"/>
    <w:rsid w:val="00BC3C81"/>
  </w:style>
  <w:style w:type="character" w:customStyle="1" w:styleId="WW8Num45z0">
    <w:name w:val="WW8Num45z0"/>
    <w:rsid w:val="00BC3C81"/>
    <w:rPr>
      <w:rFonts w:hint="default"/>
    </w:rPr>
  </w:style>
  <w:style w:type="character" w:customStyle="1" w:styleId="WW8Num45z1">
    <w:name w:val="WW8Num45z1"/>
    <w:rsid w:val="00BC3C81"/>
  </w:style>
  <w:style w:type="character" w:customStyle="1" w:styleId="WW8Num45z2">
    <w:name w:val="WW8Num45z2"/>
    <w:rsid w:val="00BC3C81"/>
  </w:style>
  <w:style w:type="character" w:customStyle="1" w:styleId="WW8Num45z3">
    <w:name w:val="WW8Num45z3"/>
    <w:rsid w:val="00BC3C81"/>
  </w:style>
  <w:style w:type="character" w:customStyle="1" w:styleId="WW8Num45z4">
    <w:name w:val="WW8Num45z4"/>
    <w:rsid w:val="00BC3C81"/>
  </w:style>
  <w:style w:type="character" w:customStyle="1" w:styleId="WW8Num45z5">
    <w:name w:val="WW8Num45z5"/>
    <w:rsid w:val="00BC3C81"/>
  </w:style>
  <w:style w:type="character" w:customStyle="1" w:styleId="WW8Num45z6">
    <w:name w:val="WW8Num45z6"/>
    <w:rsid w:val="00BC3C81"/>
  </w:style>
  <w:style w:type="character" w:customStyle="1" w:styleId="WW8Num45z7">
    <w:name w:val="WW8Num45z7"/>
    <w:rsid w:val="00BC3C81"/>
  </w:style>
  <w:style w:type="character" w:customStyle="1" w:styleId="WW8Num45z8">
    <w:name w:val="WW8Num45z8"/>
    <w:rsid w:val="00BC3C81"/>
  </w:style>
  <w:style w:type="character" w:customStyle="1" w:styleId="WW8Num46z0">
    <w:name w:val="WW8Num46z0"/>
    <w:rsid w:val="00BC3C81"/>
    <w:rPr>
      <w:rFonts w:hint="default"/>
    </w:rPr>
  </w:style>
  <w:style w:type="character" w:customStyle="1" w:styleId="WW8Num46z1">
    <w:name w:val="WW8Num46z1"/>
    <w:rsid w:val="00BC3C81"/>
  </w:style>
  <w:style w:type="character" w:customStyle="1" w:styleId="WW8Num46z2">
    <w:name w:val="WW8Num46z2"/>
    <w:rsid w:val="00BC3C81"/>
  </w:style>
  <w:style w:type="character" w:customStyle="1" w:styleId="WW8Num46z3">
    <w:name w:val="WW8Num46z3"/>
    <w:rsid w:val="00BC3C81"/>
  </w:style>
  <w:style w:type="character" w:customStyle="1" w:styleId="WW8Num46z4">
    <w:name w:val="WW8Num46z4"/>
    <w:rsid w:val="00BC3C81"/>
  </w:style>
  <w:style w:type="character" w:customStyle="1" w:styleId="WW8Num46z5">
    <w:name w:val="WW8Num46z5"/>
    <w:rsid w:val="00BC3C81"/>
  </w:style>
  <w:style w:type="character" w:customStyle="1" w:styleId="WW8Num46z6">
    <w:name w:val="WW8Num46z6"/>
    <w:rsid w:val="00BC3C81"/>
  </w:style>
  <w:style w:type="character" w:customStyle="1" w:styleId="WW8Num46z7">
    <w:name w:val="WW8Num46z7"/>
    <w:rsid w:val="00BC3C81"/>
  </w:style>
  <w:style w:type="character" w:customStyle="1" w:styleId="WW8Num46z8">
    <w:name w:val="WW8Num46z8"/>
    <w:rsid w:val="00BC3C81"/>
  </w:style>
  <w:style w:type="character" w:customStyle="1" w:styleId="WW8Num47z0">
    <w:name w:val="WW8Num47z0"/>
    <w:rsid w:val="00BC3C81"/>
    <w:rPr>
      <w:rFonts w:hint="default"/>
    </w:rPr>
  </w:style>
  <w:style w:type="character" w:customStyle="1" w:styleId="WW8Num47z2">
    <w:name w:val="WW8Num47z2"/>
    <w:rsid w:val="00BC3C81"/>
  </w:style>
  <w:style w:type="character" w:customStyle="1" w:styleId="WW8Num47z3">
    <w:name w:val="WW8Num47z3"/>
    <w:rsid w:val="00BC3C81"/>
  </w:style>
  <w:style w:type="character" w:customStyle="1" w:styleId="WW8Num47z4">
    <w:name w:val="WW8Num47z4"/>
    <w:rsid w:val="00BC3C81"/>
  </w:style>
  <w:style w:type="character" w:customStyle="1" w:styleId="WW8Num47z5">
    <w:name w:val="WW8Num47z5"/>
    <w:rsid w:val="00BC3C81"/>
  </w:style>
  <w:style w:type="character" w:customStyle="1" w:styleId="WW8Num47z6">
    <w:name w:val="WW8Num47z6"/>
    <w:rsid w:val="00BC3C81"/>
  </w:style>
  <w:style w:type="character" w:customStyle="1" w:styleId="WW8Num47z7">
    <w:name w:val="WW8Num47z7"/>
    <w:rsid w:val="00BC3C81"/>
  </w:style>
  <w:style w:type="character" w:customStyle="1" w:styleId="WW8Num47z8">
    <w:name w:val="WW8Num47z8"/>
    <w:rsid w:val="00BC3C81"/>
  </w:style>
  <w:style w:type="character" w:customStyle="1" w:styleId="WW8Num48z0">
    <w:name w:val="WW8Num48z0"/>
    <w:rsid w:val="00BC3C81"/>
    <w:rPr>
      <w:rFonts w:hint="default"/>
      <w:b/>
      <w:color w:val="auto"/>
    </w:rPr>
  </w:style>
  <w:style w:type="character" w:customStyle="1" w:styleId="WW8Num48z1">
    <w:name w:val="WW8Num48z1"/>
    <w:rsid w:val="00BC3C81"/>
  </w:style>
  <w:style w:type="character" w:customStyle="1" w:styleId="WW8Num48z2">
    <w:name w:val="WW8Num48z2"/>
    <w:rsid w:val="00BC3C81"/>
  </w:style>
  <w:style w:type="character" w:customStyle="1" w:styleId="WW8Num48z3">
    <w:name w:val="WW8Num48z3"/>
    <w:rsid w:val="00BC3C81"/>
  </w:style>
  <w:style w:type="character" w:customStyle="1" w:styleId="WW8Num48z4">
    <w:name w:val="WW8Num48z4"/>
    <w:rsid w:val="00BC3C81"/>
  </w:style>
  <w:style w:type="character" w:customStyle="1" w:styleId="WW8Num48z5">
    <w:name w:val="WW8Num48z5"/>
    <w:rsid w:val="00BC3C81"/>
  </w:style>
  <w:style w:type="character" w:customStyle="1" w:styleId="WW8Num48z6">
    <w:name w:val="WW8Num48z6"/>
    <w:rsid w:val="00BC3C81"/>
  </w:style>
  <w:style w:type="character" w:customStyle="1" w:styleId="WW8Num48z7">
    <w:name w:val="WW8Num48z7"/>
    <w:rsid w:val="00BC3C81"/>
  </w:style>
  <w:style w:type="character" w:customStyle="1" w:styleId="WW8Num48z8">
    <w:name w:val="WW8Num48z8"/>
    <w:rsid w:val="00BC3C81"/>
  </w:style>
  <w:style w:type="character" w:customStyle="1" w:styleId="WW8Num49z0">
    <w:name w:val="WW8Num49z0"/>
    <w:rsid w:val="00BC3C81"/>
    <w:rPr>
      <w:rFonts w:hint="default"/>
    </w:rPr>
  </w:style>
  <w:style w:type="character" w:customStyle="1" w:styleId="WW8Num49z1">
    <w:name w:val="WW8Num49z1"/>
    <w:rsid w:val="00BC3C81"/>
  </w:style>
  <w:style w:type="character" w:customStyle="1" w:styleId="WW8Num49z2">
    <w:name w:val="WW8Num49z2"/>
    <w:rsid w:val="00BC3C81"/>
  </w:style>
  <w:style w:type="character" w:customStyle="1" w:styleId="WW8Num49z3">
    <w:name w:val="WW8Num49z3"/>
    <w:rsid w:val="00BC3C81"/>
  </w:style>
  <w:style w:type="character" w:customStyle="1" w:styleId="WW8Num49z4">
    <w:name w:val="WW8Num49z4"/>
    <w:rsid w:val="00BC3C81"/>
  </w:style>
  <w:style w:type="character" w:customStyle="1" w:styleId="WW8Num49z5">
    <w:name w:val="WW8Num49z5"/>
    <w:rsid w:val="00BC3C81"/>
  </w:style>
  <w:style w:type="character" w:customStyle="1" w:styleId="WW8Num49z6">
    <w:name w:val="WW8Num49z6"/>
    <w:rsid w:val="00BC3C81"/>
  </w:style>
  <w:style w:type="character" w:customStyle="1" w:styleId="WW8Num49z7">
    <w:name w:val="WW8Num49z7"/>
    <w:rsid w:val="00BC3C81"/>
  </w:style>
  <w:style w:type="character" w:customStyle="1" w:styleId="WW8Num49z8">
    <w:name w:val="WW8Num49z8"/>
    <w:rsid w:val="00BC3C81"/>
  </w:style>
  <w:style w:type="character" w:customStyle="1" w:styleId="WW8Num50z0">
    <w:name w:val="WW8Num50z0"/>
    <w:rsid w:val="00BC3C81"/>
    <w:rPr>
      <w:rFonts w:hint="default"/>
      <w:bCs/>
    </w:rPr>
  </w:style>
  <w:style w:type="character" w:customStyle="1" w:styleId="WW8Num50z1">
    <w:name w:val="WW8Num50z1"/>
    <w:rsid w:val="00BC3C81"/>
  </w:style>
  <w:style w:type="character" w:customStyle="1" w:styleId="WW8Num50z2">
    <w:name w:val="WW8Num50z2"/>
    <w:rsid w:val="00BC3C81"/>
  </w:style>
  <w:style w:type="character" w:customStyle="1" w:styleId="WW8Num50z3">
    <w:name w:val="WW8Num50z3"/>
    <w:rsid w:val="00BC3C81"/>
  </w:style>
  <w:style w:type="character" w:customStyle="1" w:styleId="WW8Num50z4">
    <w:name w:val="WW8Num50z4"/>
    <w:rsid w:val="00BC3C81"/>
  </w:style>
  <w:style w:type="character" w:customStyle="1" w:styleId="WW8Num50z5">
    <w:name w:val="WW8Num50z5"/>
    <w:rsid w:val="00BC3C81"/>
  </w:style>
  <w:style w:type="character" w:customStyle="1" w:styleId="WW8Num50z6">
    <w:name w:val="WW8Num50z6"/>
    <w:rsid w:val="00BC3C81"/>
  </w:style>
  <w:style w:type="character" w:customStyle="1" w:styleId="WW8Num50z7">
    <w:name w:val="WW8Num50z7"/>
    <w:rsid w:val="00BC3C81"/>
  </w:style>
  <w:style w:type="character" w:customStyle="1" w:styleId="WW8Num50z8">
    <w:name w:val="WW8Num50z8"/>
    <w:rsid w:val="00BC3C81"/>
  </w:style>
  <w:style w:type="character" w:customStyle="1" w:styleId="WW8Num51z0">
    <w:name w:val="WW8Num51z0"/>
    <w:rsid w:val="00BC3C81"/>
    <w:rPr>
      <w:rFonts w:hint="default"/>
      <w:sz w:val="20"/>
      <w:szCs w:val="20"/>
    </w:rPr>
  </w:style>
  <w:style w:type="character" w:customStyle="1" w:styleId="WW8Num51z1">
    <w:name w:val="WW8Num51z1"/>
    <w:rsid w:val="00BC3C81"/>
  </w:style>
  <w:style w:type="character" w:customStyle="1" w:styleId="WW8Num51z2">
    <w:name w:val="WW8Num51z2"/>
    <w:rsid w:val="00BC3C81"/>
  </w:style>
  <w:style w:type="character" w:customStyle="1" w:styleId="WW8Num51z3">
    <w:name w:val="WW8Num51z3"/>
    <w:rsid w:val="00BC3C81"/>
  </w:style>
  <w:style w:type="character" w:customStyle="1" w:styleId="WW8Num51z4">
    <w:name w:val="WW8Num51z4"/>
    <w:rsid w:val="00BC3C81"/>
  </w:style>
  <w:style w:type="character" w:customStyle="1" w:styleId="WW8Num51z5">
    <w:name w:val="WW8Num51z5"/>
    <w:rsid w:val="00BC3C81"/>
  </w:style>
  <w:style w:type="character" w:customStyle="1" w:styleId="WW8Num51z6">
    <w:name w:val="WW8Num51z6"/>
    <w:rsid w:val="00BC3C81"/>
  </w:style>
  <w:style w:type="character" w:customStyle="1" w:styleId="WW8Num51z7">
    <w:name w:val="WW8Num51z7"/>
    <w:rsid w:val="00BC3C81"/>
  </w:style>
  <w:style w:type="character" w:customStyle="1" w:styleId="WW8Num51z8">
    <w:name w:val="WW8Num51z8"/>
    <w:rsid w:val="00BC3C81"/>
  </w:style>
  <w:style w:type="character" w:customStyle="1" w:styleId="WW8Num52z0">
    <w:name w:val="WW8Num52z0"/>
    <w:rsid w:val="00BC3C81"/>
    <w:rPr>
      <w:rFonts w:hint="default"/>
      <w:spacing w:val="-2"/>
    </w:rPr>
  </w:style>
  <w:style w:type="character" w:customStyle="1" w:styleId="WW8Num52z1">
    <w:name w:val="WW8Num52z1"/>
    <w:rsid w:val="00BC3C81"/>
  </w:style>
  <w:style w:type="character" w:customStyle="1" w:styleId="WW8Num52z2">
    <w:name w:val="WW8Num52z2"/>
    <w:rsid w:val="00BC3C81"/>
  </w:style>
  <w:style w:type="character" w:customStyle="1" w:styleId="WW8Num52z3">
    <w:name w:val="WW8Num52z3"/>
    <w:rsid w:val="00BC3C81"/>
  </w:style>
  <w:style w:type="character" w:customStyle="1" w:styleId="WW8Num52z4">
    <w:name w:val="WW8Num52z4"/>
    <w:rsid w:val="00BC3C81"/>
  </w:style>
  <w:style w:type="character" w:customStyle="1" w:styleId="WW8Num52z5">
    <w:name w:val="WW8Num52z5"/>
    <w:rsid w:val="00BC3C81"/>
  </w:style>
  <w:style w:type="character" w:customStyle="1" w:styleId="WW8Num52z6">
    <w:name w:val="WW8Num52z6"/>
    <w:rsid w:val="00BC3C81"/>
  </w:style>
  <w:style w:type="character" w:customStyle="1" w:styleId="WW8Num52z7">
    <w:name w:val="WW8Num52z7"/>
    <w:rsid w:val="00BC3C81"/>
  </w:style>
  <w:style w:type="character" w:customStyle="1" w:styleId="WW8Num52z8">
    <w:name w:val="WW8Num52z8"/>
    <w:rsid w:val="00BC3C81"/>
  </w:style>
  <w:style w:type="character" w:customStyle="1" w:styleId="WW8Num53z0">
    <w:name w:val="WW8Num53z0"/>
    <w:rsid w:val="00BC3C81"/>
    <w:rPr>
      <w:rFonts w:hint="default"/>
    </w:rPr>
  </w:style>
  <w:style w:type="character" w:customStyle="1" w:styleId="WW8Num53z1">
    <w:name w:val="WW8Num53z1"/>
    <w:rsid w:val="00BC3C81"/>
  </w:style>
  <w:style w:type="character" w:customStyle="1" w:styleId="WW8Num53z2">
    <w:name w:val="WW8Num53z2"/>
    <w:rsid w:val="00BC3C81"/>
  </w:style>
  <w:style w:type="character" w:customStyle="1" w:styleId="WW8Num53z3">
    <w:name w:val="WW8Num53z3"/>
    <w:rsid w:val="00BC3C81"/>
  </w:style>
  <w:style w:type="character" w:customStyle="1" w:styleId="WW8Num53z4">
    <w:name w:val="WW8Num53z4"/>
    <w:rsid w:val="00BC3C81"/>
  </w:style>
  <w:style w:type="character" w:customStyle="1" w:styleId="WW8Num53z5">
    <w:name w:val="WW8Num53z5"/>
    <w:rsid w:val="00BC3C81"/>
  </w:style>
  <w:style w:type="character" w:customStyle="1" w:styleId="WW8Num53z6">
    <w:name w:val="WW8Num53z6"/>
    <w:rsid w:val="00BC3C81"/>
  </w:style>
  <w:style w:type="character" w:customStyle="1" w:styleId="WW8Num53z7">
    <w:name w:val="WW8Num53z7"/>
    <w:rsid w:val="00BC3C81"/>
  </w:style>
  <w:style w:type="character" w:customStyle="1" w:styleId="WW8Num53z8">
    <w:name w:val="WW8Num53z8"/>
    <w:rsid w:val="00BC3C81"/>
  </w:style>
  <w:style w:type="character" w:customStyle="1" w:styleId="WW8Num54z0">
    <w:name w:val="WW8Num54z0"/>
    <w:rsid w:val="00BC3C81"/>
    <w:rPr>
      <w:sz w:val="20"/>
      <w:szCs w:val="20"/>
    </w:rPr>
  </w:style>
  <w:style w:type="character" w:customStyle="1" w:styleId="WW8Num54z1">
    <w:name w:val="WW8Num54z1"/>
    <w:rsid w:val="00BC3C81"/>
  </w:style>
  <w:style w:type="character" w:customStyle="1" w:styleId="WW8Num54z2">
    <w:name w:val="WW8Num54z2"/>
    <w:rsid w:val="00BC3C81"/>
  </w:style>
  <w:style w:type="character" w:customStyle="1" w:styleId="WW8Num54z3">
    <w:name w:val="WW8Num54z3"/>
    <w:rsid w:val="00BC3C81"/>
  </w:style>
  <w:style w:type="character" w:customStyle="1" w:styleId="WW8Num54z4">
    <w:name w:val="WW8Num54z4"/>
    <w:rsid w:val="00BC3C81"/>
  </w:style>
  <w:style w:type="character" w:customStyle="1" w:styleId="WW8Num54z5">
    <w:name w:val="WW8Num54z5"/>
    <w:rsid w:val="00BC3C81"/>
  </w:style>
  <w:style w:type="character" w:customStyle="1" w:styleId="WW8Num54z6">
    <w:name w:val="WW8Num54z6"/>
    <w:rsid w:val="00BC3C81"/>
  </w:style>
  <w:style w:type="character" w:customStyle="1" w:styleId="WW8Num54z7">
    <w:name w:val="WW8Num54z7"/>
    <w:rsid w:val="00BC3C81"/>
  </w:style>
  <w:style w:type="character" w:customStyle="1" w:styleId="WW8Num54z8">
    <w:name w:val="WW8Num54z8"/>
    <w:rsid w:val="00BC3C81"/>
  </w:style>
  <w:style w:type="character" w:customStyle="1" w:styleId="WW8Num55z0">
    <w:name w:val="WW8Num55z0"/>
    <w:rsid w:val="00BC3C81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BC3C81"/>
    <w:rPr>
      <w:rFonts w:hint="default"/>
    </w:rPr>
  </w:style>
  <w:style w:type="character" w:customStyle="1" w:styleId="WW8Num55z2">
    <w:name w:val="WW8Num55z2"/>
    <w:rsid w:val="00BC3C81"/>
  </w:style>
  <w:style w:type="character" w:customStyle="1" w:styleId="WW8Num55z3">
    <w:name w:val="WW8Num55z3"/>
    <w:rsid w:val="00BC3C81"/>
  </w:style>
  <w:style w:type="character" w:customStyle="1" w:styleId="WW8Num55z4">
    <w:name w:val="WW8Num55z4"/>
    <w:rsid w:val="00BC3C81"/>
  </w:style>
  <w:style w:type="character" w:customStyle="1" w:styleId="WW8Num55z5">
    <w:name w:val="WW8Num55z5"/>
    <w:rsid w:val="00BC3C81"/>
  </w:style>
  <w:style w:type="character" w:customStyle="1" w:styleId="WW8Num55z6">
    <w:name w:val="WW8Num55z6"/>
    <w:rsid w:val="00BC3C81"/>
  </w:style>
  <w:style w:type="character" w:customStyle="1" w:styleId="WW8Num55z7">
    <w:name w:val="WW8Num55z7"/>
    <w:rsid w:val="00BC3C81"/>
  </w:style>
  <w:style w:type="character" w:customStyle="1" w:styleId="WW8Num55z8">
    <w:name w:val="WW8Num55z8"/>
    <w:rsid w:val="00BC3C81"/>
  </w:style>
  <w:style w:type="character" w:customStyle="1" w:styleId="WW8Num56z0">
    <w:name w:val="WW8Num56z0"/>
    <w:rsid w:val="00BC3C81"/>
    <w:rPr>
      <w:rFonts w:hint="default"/>
    </w:rPr>
  </w:style>
  <w:style w:type="character" w:customStyle="1" w:styleId="WW8Num56z1">
    <w:name w:val="WW8Num56z1"/>
    <w:rsid w:val="00BC3C81"/>
  </w:style>
  <w:style w:type="character" w:customStyle="1" w:styleId="WW8Num56z2">
    <w:name w:val="WW8Num56z2"/>
    <w:rsid w:val="00BC3C81"/>
  </w:style>
  <w:style w:type="character" w:customStyle="1" w:styleId="WW8Num56z3">
    <w:name w:val="WW8Num56z3"/>
    <w:rsid w:val="00BC3C81"/>
  </w:style>
  <w:style w:type="character" w:customStyle="1" w:styleId="WW8Num56z4">
    <w:name w:val="WW8Num56z4"/>
    <w:rsid w:val="00BC3C81"/>
  </w:style>
  <w:style w:type="character" w:customStyle="1" w:styleId="WW8Num56z5">
    <w:name w:val="WW8Num56z5"/>
    <w:rsid w:val="00BC3C81"/>
  </w:style>
  <w:style w:type="character" w:customStyle="1" w:styleId="WW8Num56z6">
    <w:name w:val="WW8Num56z6"/>
    <w:rsid w:val="00BC3C81"/>
  </w:style>
  <w:style w:type="character" w:customStyle="1" w:styleId="WW8Num56z7">
    <w:name w:val="WW8Num56z7"/>
    <w:rsid w:val="00BC3C81"/>
  </w:style>
  <w:style w:type="character" w:customStyle="1" w:styleId="WW8Num56z8">
    <w:name w:val="WW8Num56z8"/>
    <w:rsid w:val="00BC3C81"/>
  </w:style>
  <w:style w:type="character" w:customStyle="1" w:styleId="WW8Num57z0">
    <w:name w:val="WW8Num57z0"/>
    <w:rsid w:val="00BC3C81"/>
  </w:style>
  <w:style w:type="character" w:customStyle="1" w:styleId="WW8Num57z1">
    <w:name w:val="WW8Num57z1"/>
    <w:rsid w:val="00BC3C81"/>
    <w:rPr>
      <w:sz w:val="20"/>
      <w:szCs w:val="20"/>
    </w:rPr>
  </w:style>
  <w:style w:type="character" w:customStyle="1" w:styleId="WW8Num57z2">
    <w:name w:val="WW8Num57z2"/>
    <w:rsid w:val="00BC3C81"/>
  </w:style>
  <w:style w:type="character" w:customStyle="1" w:styleId="WW8Num57z3">
    <w:name w:val="WW8Num57z3"/>
    <w:rsid w:val="00BC3C81"/>
  </w:style>
  <w:style w:type="character" w:customStyle="1" w:styleId="WW8Num57z4">
    <w:name w:val="WW8Num57z4"/>
    <w:rsid w:val="00BC3C81"/>
  </w:style>
  <w:style w:type="character" w:customStyle="1" w:styleId="WW8Num57z5">
    <w:name w:val="WW8Num57z5"/>
    <w:rsid w:val="00BC3C81"/>
  </w:style>
  <w:style w:type="character" w:customStyle="1" w:styleId="WW8Num57z6">
    <w:name w:val="WW8Num57z6"/>
    <w:rsid w:val="00BC3C81"/>
  </w:style>
  <w:style w:type="character" w:customStyle="1" w:styleId="WW8Num57z7">
    <w:name w:val="WW8Num57z7"/>
    <w:rsid w:val="00BC3C81"/>
  </w:style>
  <w:style w:type="character" w:customStyle="1" w:styleId="WW8Num57z8">
    <w:name w:val="WW8Num57z8"/>
    <w:rsid w:val="00BC3C81"/>
  </w:style>
  <w:style w:type="character" w:customStyle="1" w:styleId="WW8Num58z0">
    <w:name w:val="WW8Num58z0"/>
    <w:rsid w:val="00BC3C81"/>
    <w:rPr>
      <w:rFonts w:ascii="Wingdings" w:eastAsia="Times New Roman" w:hAnsi="Wingdings" w:cs="Times New Roman" w:hint="default"/>
      <w:sz w:val="28"/>
    </w:rPr>
  </w:style>
  <w:style w:type="character" w:customStyle="1" w:styleId="WW8Num58z1">
    <w:name w:val="WW8Num58z1"/>
    <w:rsid w:val="00BC3C81"/>
    <w:rPr>
      <w:rFonts w:ascii="Courier New" w:hAnsi="Courier New" w:cs="Courier New" w:hint="default"/>
    </w:rPr>
  </w:style>
  <w:style w:type="character" w:customStyle="1" w:styleId="WW8Num58z2">
    <w:name w:val="WW8Num58z2"/>
    <w:rsid w:val="00BC3C81"/>
    <w:rPr>
      <w:rFonts w:ascii="Wingdings" w:hAnsi="Wingdings" w:cs="Wingdings" w:hint="default"/>
    </w:rPr>
  </w:style>
  <w:style w:type="character" w:customStyle="1" w:styleId="WW8Num58z3">
    <w:name w:val="WW8Num58z3"/>
    <w:rsid w:val="00BC3C81"/>
    <w:rPr>
      <w:rFonts w:ascii="Symbol" w:hAnsi="Symbol" w:cs="Symbol" w:hint="default"/>
    </w:rPr>
  </w:style>
  <w:style w:type="character" w:customStyle="1" w:styleId="WW8Num59z0">
    <w:name w:val="WW8Num59z0"/>
    <w:rsid w:val="00BC3C81"/>
    <w:rPr>
      <w:rFonts w:hint="default"/>
    </w:rPr>
  </w:style>
  <w:style w:type="character" w:customStyle="1" w:styleId="WW8Num59z2">
    <w:name w:val="WW8Num59z2"/>
    <w:rsid w:val="00BC3C81"/>
  </w:style>
  <w:style w:type="character" w:customStyle="1" w:styleId="WW8Num59z3">
    <w:name w:val="WW8Num59z3"/>
    <w:rsid w:val="00BC3C81"/>
  </w:style>
  <w:style w:type="character" w:customStyle="1" w:styleId="WW8Num59z4">
    <w:name w:val="WW8Num59z4"/>
    <w:rsid w:val="00BC3C81"/>
  </w:style>
  <w:style w:type="character" w:customStyle="1" w:styleId="WW8Num59z5">
    <w:name w:val="WW8Num59z5"/>
    <w:rsid w:val="00BC3C81"/>
  </w:style>
  <w:style w:type="character" w:customStyle="1" w:styleId="WW8Num59z6">
    <w:name w:val="WW8Num59z6"/>
    <w:rsid w:val="00BC3C81"/>
  </w:style>
  <w:style w:type="character" w:customStyle="1" w:styleId="WW8Num59z7">
    <w:name w:val="WW8Num59z7"/>
    <w:rsid w:val="00BC3C81"/>
  </w:style>
  <w:style w:type="character" w:customStyle="1" w:styleId="WW8Num59z8">
    <w:name w:val="WW8Num59z8"/>
    <w:rsid w:val="00BC3C81"/>
  </w:style>
  <w:style w:type="character" w:customStyle="1" w:styleId="WW8Num60z0">
    <w:name w:val="WW8Num60z0"/>
    <w:rsid w:val="00BC3C81"/>
    <w:rPr>
      <w:rFonts w:hint="default"/>
    </w:rPr>
  </w:style>
  <w:style w:type="character" w:customStyle="1" w:styleId="WW8Num60z2">
    <w:name w:val="WW8Num60z2"/>
    <w:rsid w:val="00BC3C81"/>
  </w:style>
  <w:style w:type="character" w:customStyle="1" w:styleId="WW8Num60z3">
    <w:name w:val="WW8Num60z3"/>
    <w:rsid w:val="00BC3C81"/>
  </w:style>
  <w:style w:type="character" w:customStyle="1" w:styleId="WW8Num60z4">
    <w:name w:val="WW8Num60z4"/>
    <w:rsid w:val="00BC3C81"/>
  </w:style>
  <w:style w:type="character" w:customStyle="1" w:styleId="WW8Num60z5">
    <w:name w:val="WW8Num60z5"/>
    <w:rsid w:val="00BC3C81"/>
  </w:style>
  <w:style w:type="character" w:customStyle="1" w:styleId="WW8Num60z6">
    <w:name w:val="WW8Num60z6"/>
    <w:rsid w:val="00BC3C81"/>
  </w:style>
  <w:style w:type="character" w:customStyle="1" w:styleId="WW8Num60z7">
    <w:name w:val="WW8Num60z7"/>
    <w:rsid w:val="00BC3C81"/>
  </w:style>
  <w:style w:type="character" w:customStyle="1" w:styleId="WW8Num60z8">
    <w:name w:val="WW8Num60z8"/>
    <w:rsid w:val="00BC3C81"/>
  </w:style>
  <w:style w:type="character" w:customStyle="1" w:styleId="WW8Num61z0">
    <w:name w:val="WW8Num61z0"/>
    <w:rsid w:val="00BC3C81"/>
    <w:rPr>
      <w:rFonts w:hint="default"/>
      <w:spacing w:val="-2"/>
    </w:rPr>
  </w:style>
  <w:style w:type="character" w:customStyle="1" w:styleId="WW8Num61z1">
    <w:name w:val="WW8Num61z1"/>
    <w:rsid w:val="00BC3C81"/>
  </w:style>
  <w:style w:type="character" w:customStyle="1" w:styleId="WW8Num61z2">
    <w:name w:val="WW8Num61z2"/>
    <w:rsid w:val="00BC3C81"/>
  </w:style>
  <w:style w:type="character" w:customStyle="1" w:styleId="WW8Num61z3">
    <w:name w:val="WW8Num61z3"/>
    <w:rsid w:val="00BC3C81"/>
  </w:style>
  <w:style w:type="character" w:customStyle="1" w:styleId="WW8Num61z4">
    <w:name w:val="WW8Num61z4"/>
    <w:rsid w:val="00BC3C81"/>
  </w:style>
  <w:style w:type="character" w:customStyle="1" w:styleId="WW8Num61z5">
    <w:name w:val="WW8Num61z5"/>
    <w:rsid w:val="00BC3C81"/>
  </w:style>
  <w:style w:type="character" w:customStyle="1" w:styleId="WW8Num61z6">
    <w:name w:val="WW8Num61z6"/>
    <w:rsid w:val="00BC3C81"/>
  </w:style>
  <w:style w:type="character" w:customStyle="1" w:styleId="WW8Num61z7">
    <w:name w:val="WW8Num61z7"/>
    <w:rsid w:val="00BC3C81"/>
  </w:style>
  <w:style w:type="character" w:customStyle="1" w:styleId="WW8Num61z8">
    <w:name w:val="WW8Num61z8"/>
    <w:rsid w:val="00BC3C81"/>
  </w:style>
  <w:style w:type="character" w:customStyle="1" w:styleId="WW8Num62z0">
    <w:name w:val="WW8Num62z0"/>
    <w:rsid w:val="00BC3C81"/>
    <w:rPr>
      <w:rFonts w:hint="default"/>
    </w:rPr>
  </w:style>
  <w:style w:type="character" w:customStyle="1" w:styleId="WW8Num62z1">
    <w:name w:val="WW8Num62z1"/>
    <w:rsid w:val="00BC3C81"/>
  </w:style>
  <w:style w:type="character" w:customStyle="1" w:styleId="WW8Num62z2">
    <w:name w:val="WW8Num62z2"/>
    <w:rsid w:val="00BC3C81"/>
  </w:style>
  <w:style w:type="character" w:customStyle="1" w:styleId="WW8Num62z3">
    <w:name w:val="WW8Num62z3"/>
    <w:rsid w:val="00BC3C81"/>
  </w:style>
  <w:style w:type="character" w:customStyle="1" w:styleId="WW8Num62z4">
    <w:name w:val="WW8Num62z4"/>
    <w:rsid w:val="00BC3C81"/>
  </w:style>
  <w:style w:type="character" w:customStyle="1" w:styleId="WW8Num62z5">
    <w:name w:val="WW8Num62z5"/>
    <w:rsid w:val="00BC3C81"/>
  </w:style>
  <w:style w:type="character" w:customStyle="1" w:styleId="WW8Num62z6">
    <w:name w:val="WW8Num62z6"/>
    <w:rsid w:val="00BC3C81"/>
  </w:style>
  <w:style w:type="character" w:customStyle="1" w:styleId="WW8Num62z7">
    <w:name w:val="WW8Num62z7"/>
    <w:rsid w:val="00BC3C81"/>
  </w:style>
  <w:style w:type="character" w:customStyle="1" w:styleId="WW8Num62z8">
    <w:name w:val="WW8Num62z8"/>
    <w:rsid w:val="00BC3C81"/>
  </w:style>
  <w:style w:type="character" w:customStyle="1" w:styleId="WW8Num63z0">
    <w:name w:val="WW8Num63z0"/>
    <w:rsid w:val="00BC3C81"/>
    <w:rPr>
      <w:rFonts w:hint="default"/>
    </w:rPr>
  </w:style>
  <w:style w:type="character" w:customStyle="1" w:styleId="WW8Num63z1">
    <w:name w:val="WW8Num63z1"/>
    <w:rsid w:val="00BC3C81"/>
  </w:style>
  <w:style w:type="character" w:customStyle="1" w:styleId="WW8Num63z2">
    <w:name w:val="WW8Num63z2"/>
    <w:rsid w:val="00BC3C81"/>
  </w:style>
  <w:style w:type="character" w:customStyle="1" w:styleId="WW8Num63z3">
    <w:name w:val="WW8Num63z3"/>
    <w:rsid w:val="00BC3C81"/>
  </w:style>
  <w:style w:type="character" w:customStyle="1" w:styleId="WW8Num63z4">
    <w:name w:val="WW8Num63z4"/>
    <w:rsid w:val="00BC3C81"/>
  </w:style>
  <w:style w:type="character" w:customStyle="1" w:styleId="WW8Num63z5">
    <w:name w:val="WW8Num63z5"/>
    <w:rsid w:val="00BC3C81"/>
  </w:style>
  <w:style w:type="character" w:customStyle="1" w:styleId="WW8Num63z6">
    <w:name w:val="WW8Num63z6"/>
    <w:rsid w:val="00BC3C81"/>
  </w:style>
  <w:style w:type="character" w:customStyle="1" w:styleId="WW8Num63z7">
    <w:name w:val="WW8Num63z7"/>
    <w:rsid w:val="00BC3C81"/>
  </w:style>
  <w:style w:type="character" w:customStyle="1" w:styleId="WW8Num63z8">
    <w:name w:val="WW8Num63z8"/>
    <w:rsid w:val="00BC3C81"/>
  </w:style>
  <w:style w:type="character" w:customStyle="1" w:styleId="WW8Num64z0">
    <w:name w:val="WW8Num64z0"/>
    <w:rsid w:val="00BC3C81"/>
    <w:rPr>
      <w:rFonts w:hint="default"/>
    </w:rPr>
  </w:style>
  <w:style w:type="character" w:customStyle="1" w:styleId="WW8Num64z1">
    <w:name w:val="WW8Num64z1"/>
    <w:rsid w:val="00BC3C81"/>
  </w:style>
  <w:style w:type="character" w:customStyle="1" w:styleId="WW8Num64z2">
    <w:name w:val="WW8Num64z2"/>
    <w:rsid w:val="00BC3C81"/>
  </w:style>
  <w:style w:type="character" w:customStyle="1" w:styleId="WW8Num64z3">
    <w:name w:val="WW8Num64z3"/>
    <w:rsid w:val="00BC3C81"/>
  </w:style>
  <w:style w:type="character" w:customStyle="1" w:styleId="WW8Num64z4">
    <w:name w:val="WW8Num64z4"/>
    <w:rsid w:val="00BC3C81"/>
  </w:style>
  <w:style w:type="character" w:customStyle="1" w:styleId="WW8Num64z5">
    <w:name w:val="WW8Num64z5"/>
    <w:rsid w:val="00BC3C81"/>
  </w:style>
  <w:style w:type="character" w:customStyle="1" w:styleId="WW8Num64z6">
    <w:name w:val="WW8Num64z6"/>
    <w:rsid w:val="00BC3C81"/>
  </w:style>
  <w:style w:type="character" w:customStyle="1" w:styleId="WW8Num64z7">
    <w:name w:val="WW8Num64z7"/>
    <w:rsid w:val="00BC3C81"/>
  </w:style>
  <w:style w:type="character" w:customStyle="1" w:styleId="WW8Num64z8">
    <w:name w:val="WW8Num64z8"/>
    <w:rsid w:val="00BC3C81"/>
  </w:style>
  <w:style w:type="character" w:customStyle="1" w:styleId="WW8Num65z0">
    <w:name w:val="WW8Num65z0"/>
    <w:rsid w:val="00BC3C81"/>
    <w:rPr>
      <w:rFonts w:hint="default"/>
    </w:rPr>
  </w:style>
  <w:style w:type="character" w:customStyle="1" w:styleId="WW8Num65z1">
    <w:name w:val="WW8Num65z1"/>
    <w:rsid w:val="00BC3C81"/>
  </w:style>
  <w:style w:type="character" w:customStyle="1" w:styleId="WW8Num65z2">
    <w:name w:val="WW8Num65z2"/>
    <w:rsid w:val="00BC3C81"/>
    <w:rPr>
      <w:rFonts w:ascii="Symbol" w:hAnsi="Symbol" w:cs="Symbol" w:hint="default"/>
    </w:rPr>
  </w:style>
  <w:style w:type="character" w:customStyle="1" w:styleId="WW8Num65z4">
    <w:name w:val="WW8Num65z4"/>
    <w:rsid w:val="00BC3C81"/>
    <w:rPr>
      <w:rFonts w:ascii="Courier New" w:hAnsi="Courier New" w:cs="Courier New" w:hint="default"/>
    </w:rPr>
  </w:style>
  <w:style w:type="character" w:customStyle="1" w:styleId="WW8Num65z5">
    <w:name w:val="WW8Num65z5"/>
    <w:rsid w:val="00BC3C81"/>
  </w:style>
  <w:style w:type="character" w:customStyle="1" w:styleId="WW8Num65z6">
    <w:name w:val="WW8Num65z6"/>
    <w:rsid w:val="00BC3C81"/>
  </w:style>
  <w:style w:type="character" w:customStyle="1" w:styleId="WW8Num65z7">
    <w:name w:val="WW8Num65z7"/>
    <w:rsid w:val="00BC3C81"/>
  </w:style>
  <w:style w:type="character" w:customStyle="1" w:styleId="WW8Num65z8">
    <w:name w:val="WW8Num65z8"/>
    <w:rsid w:val="00BC3C81"/>
  </w:style>
  <w:style w:type="character" w:customStyle="1" w:styleId="WW8Num66z0">
    <w:name w:val="WW8Num66z0"/>
    <w:rsid w:val="00BC3C81"/>
  </w:style>
  <w:style w:type="character" w:customStyle="1" w:styleId="WW8Num66z1">
    <w:name w:val="WW8Num66z1"/>
    <w:rsid w:val="00BC3C81"/>
    <w:rPr>
      <w:rFonts w:ascii="Symbol" w:hAnsi="Symbol" w:cs="Symbol" w:hint="default"/>
    </w:rPr>
  </w:style>
  <w:style w:type="character" w:customStyle="1" w:styleId="WW8Num66z2">
    <w:name w:val="WW8Num66z2"/>
    <w:rsid w:val="00BC3C81"/>
  </w:style>
  <w:style w:type="character" w:customStyle="1" w:styleId="WW8Num66z3">
    <w:name w:val="WW8Num66z3"/>
    <w:rsid w:val="00BC3C81"/>
  </w:style>
  <w:style w:type="character" w:customStyle="1" w:styleId="WW8Num66z4">
    <w:name w:val="WW8Num66z4"/>
    <w:rsid w:val="00BC3C81"/>
  </w:style>
  <w:style w:type="character" w:customStyle="1" w:styleId="WW8Num66z5">
    <w:name w:val="WW8Num66z5"/>
    <w:rsid w:val="00BC3C81"/>
  </w:style>
  <w:style w:type="character" w:customStyle="1" w:styleId="WW8Num66z6">
    <w:name w:val="WW8Num66z6"/>
    <w:rsid w:val="00BC3C81"/>
  </w:style>
  <w:style w:type="character" w:customStyle="1" w:styleId="WW8Num66z7">
    <w:name w:val="WW8Num66z7"/>
    <w:rsid w:val="00BC3C81"/>
  </w:style>
  <w:style w:type="character" w:customStyle="1" w:styleId="WW8Num66z8">
    <w:name w:val="WW8Num66z8"/>
    <w:rsid w:val="00BC3C81"/>
  </w:style>
  <w:style w:type="character" w:customStyle="1" w:styleId="WW8Num67z0">
    <w:name w:val="WW8Num67z0"/>
    <w:rsid w:val="00BC3C81"/>
    <w:rPr>
      <w:rFonts w:hint="default"/>
    </w:rPr>
  </w:style>
  <w:style w:type="character" w:customStyle="1" w:styleId="WW8Num67z1">
    <w:name w:val="WW8Num67z1"/>
    <w:rsid w:val="00BC3C81"/>
  </w:style>
  <w:style w:type="character" w:customStyle="1" w:styleId="WW8Num67z2">
    <w:name w:val="WW8Num67z2"/>
    <w:rsid w:val="00BC3C81"/>
  </w:style>
  <w:style w:type="character" w:customStyle="1" w:styleId="WW8Num67z3">
    <w:name w:val="WW8Num67z3"/>
    <w:rsid w:val="00BC3C81"/>
  </w:style>
  <w:style w:type="character" w:customStyle="1" w:styleId="WW8Num67z4">
    <w:name w:val="WW8Num67z4"/>
    <w:rsid w:val="00BC3C81"/>
  </w:style>
  <w:style w:type="character" w:customStyle="1" w:styleId="WW8Num67z5">
    <w:name w:val="WW8Num67z5"/>
    <w:rsid w:val="00BC3C81"/>
  </w:style>
  <w:style w:type="character" w:customStyle="1" w:styleId="WW8Num67z6">
    <w:name w:val="WW8Num67z6"/>
    <w:rsid w:val="00BC3C81"/>
  </w:style>
  <w:style w:type="character" w:customStyle="1" w:styleId="WW8Num67z7">
    <w:name w:val="WW8Num67z7"/>
    <w:rsid w:val="00BC3C81"/>
  </w:style>
  <w:style w:type="character" w:customStyle="1" w:styleId="WW8Num67z8">
    <w:name w:val="WW8Num67z8"/>
    <w:rsid w:val="00BC3C81"/>
  </w:style>
  <w:style w:type="character" w:customStyle="1" w:styleId="WW8Num68z0">
    <w:name w:val="WW8Num68z0"/>
    <w:rsid w:val="00BC3C81"/>
    <w:rPr>
      <w:rFonts w:hint="default"/>
    </w:rPr>
  </w:style>
  <w:style w:type="character" w:customStyle="1" w:styleId="WW8Num68z2">
    <w:name w:val="WW8Num68z2"/>
    <w:rsid w:val="00BC3C81"/>
  </w:style>
  <w:style w:type="character" w:customStyle="1" w:styleId="WW8Num68z3">
    <w:name w:val="WW8Num68z3"/>
    <w:rsid w:val="00BC3C81"/>
  </w:style>
  <w:style w:type="character" w:customStyle="1" w:styleId="WW8Num68z4">
    <w:name w:val="WW8Num68z4"/>
    <w:rsid w:val="00BC3C81"/>
  </w:style>
  <w:style w:type="character" w:customStyle="1" w:styleId="WW8Num68z5">
    <w:name w:val="WW8Num68z5"/>
    <w:rsid w:val="00BC3C81"/>
  </w:style>
  <w:style w:type="character" w:customStyle="1" w:styleId="WW8Num68z6">
    <w:name w:val="WW8Num68z6"/>
    <w:rsid w:val="00BC3C81"/>
  </w:style>
  <w:style w:type="character" w:customStyle="1" w:styleId="WW8Num68z7">
    <w:name w:val="WW8Num68z7"/>
    <w:rsid w:val="00BC3C81"/>
  </w:style>
  <w:style w:type="character" w:customStyle="1" w:styleId="WW8Num68z8">
    <w:name w:val="WW8Num68z8"/>
    <w:rsid w:val="00BC3C81"/>
  </w:style>
  <w:style w:type="character" w:customStyle="1" w:styleId="WW8Num69z0">
    <w:name w:val="WW8Num69z0"/>
    <w:rsid w:val="00BC3C81"/>
  </w:style>
  <w:style w:type="character" w:customStyle="1" w:styleId="WW8Num69z1">
    <w:name w:val="WW8Num69z1"/>
    <w:rsid w:val="00BC3C81"/>
  </w:style>
  <w:style w:type="character" w:customStyle="1" w:styleId="WW8Num69z2">
    <w:name w:val="WW8Num69z2"/>
    <w:rsid w:val="00BC3C81"/>
  </w:style>
  <w:style w:type="character" w:customStyle="1" w:styleId="WW8Num69z3">
    <w:name w:val="WW8Num69z3"/>
    <w:rsid w:val="00BC3C81"/>
  </w:style>
  <w:style w:type="character" w:customStyle="1" w:styleId="WW8Num69z4">
    <w:name w:val="WW8Num69z4"/>
    <w:rsid w:val="00BC3C81"/>
  </w:style>
  <w:style w:type="character" w:customStyle="1" w:styleId="WW8Num69z5">
    <w:name w:val="WW8Num69z5"/>
    <w:rsid w:val="00BC3C81"/>
  </w:style>
  <w:style w:type="character" w:customStyle="1" w:styleId="WW8Num69z6">
    <w:name w:val="WW8Num69z6"/>
    <w:rsid w:val="00BC3C81"/>
  </w:style>
  <w:style w:type="character" w:customStyle="1" w:styleId="WW8Num69z7">
    <w:name w:val="WW8Num69z7"/>
    <w:rsid w:val="00BC3C81"/>
  </w:style>
  <w:style w:type="character" w:customStyle="1" w:styleId="WW8Num69z8">
    <w:name w:val="WW8Num69z8"/>
    <w:rsid w:val="00BC3C81"/>
  </w:style>
  <w:style w:type="character" w:customStyle="1" w:styleId="WW8Num70z0">
    <w:name w:val="WW8Num70z0"/>
    <w:rsid w:val="00BC3C81"/>
    <w:rPr>
      <w:rFonts w:hint="default"/>
    </w:rPr>
  </w:style>
  <w:style w:type="character" w:customStyle="1" w:styleId="WW8Num70z2">
    <w:name w:val="WW8Num70z2"/>
    <w:rsid w:val="00BC3C81"/>
  </w:style>
  <w:style w:type="character" w:customStyle="1" w:styleId="WW8Num70z3">
    <w:name w:val="WW8Num70z3"/>
    <w:rsid w:val="00BC3C81"/>
  </w:style>
  <w:style w:type="character" w:customStyle="1" w:styleId="WW8Num70z4">
    <w:name w:val="WW8Num70z4"/>
    <w:rsid w:val="00BC3C81"/>
  </w:style>
  <w:style w:type="character" w:customStyle="1" w:styleId="WW8Num70z5">
    <w:name w:val="WW8Num70z5"/>
    <w:rsid w:val="00BC3C81"/>
  </w:style>
  <w:style w:type="character" w:customStyle="1" w:styleId="WW8Num70z6">
    <w:name w:val="WW8Num70z6"/>
    <w:rsid w:val="00BC3C81"/>
  </w:style>
  <w:style w:type="character" w:customStyle="1" w:styleId="WW8Num70z7">
    <w:name w:val="WW8Num70z7"/>
    <w:rsid w:val="00BC3C81"/>
  </w:style>
  <w:style w:type="character" w:customStyle="1" w:styleId="WW8Num70z8">
    <w:name w:val="WW8Num70z8"/>
    <w:rsid w:val="00BC3C81"/>
  </w:style>
  <w:style w:type="character" w:customStyle="1" w:styleId="WW8Num71z0">
    <w:name w:val="WW8Num71z0"/>
    <w:rsid w:val="00BC3C81"/>
    <w:rPr>
      <w:rFonts w:hint="default"/>
    </w:rPr>
  </w:style>
  <w:style w:type="character" w:customStyle="1" w:styleId="WW8Num71z1">
    <w:name w:val="WW8Num71z1"/>
    <w:rsid w:val="00BC3C81"/>
  </w:style>
  <w:style w:type="character" w:customStyle="1" w:styleId="WW8Num71z2">
    <w:name w:val="WW8Num71z2"/>
    <w:rsid w:val="00BC3C81"/>
  </w:style>
  <w:style w:type="character" w:customStyle="1" w:styleId="WW8Num71z3">
    <w:name w:val="WW8Num71z3"/>
    <w:rsid w:val="00BC3C81"/>
  </w:style>
  <w:style w:type="character" w:customStyle="1" w:styleId="WW8Num71z4">
    <w:name w:val="WW8Num71z4"/>
    <w:rsid w:val="00BC3C81"/>
  </w:style>
  <w:style w:type="character" w:customStyle="1" w:styleId="WW8Num71z5">
    <w:name w:val="WW8Num71z5"/>
    <w:rsid w:val="00BC3C81"/>
  </w:style>
  <w:style w:type="character" w:customStyle="1" w:styleId="WW8Num71z6">
    <w:name w:val="WW8Num71z6"/>
    <w:rsid w:val="00BC3C81"/>
  </w:style>
  <w:style w:type="character" w:customStyle="1" w:styleId="WW8Num71z7">
    <w:name w:val="WW8Num71z7"/>
    <w:rsid w:val="00BC3C81"/>
  </w:style>
  <w:style w:type="character" w:customStyle="1" w:styleId="WW8Num71z8">
    <w:name w:val="WW8Num71z8"/>
    <w:rsid w:val="00BC3C81"/>
  </w:style>
  <w:style w:type="character" w:customStyle="1" w:styleId="WW8Num72z0">
    <w:name w:val="WW8Num72z0"/>
    <w:rsid w:val="00BC3C81"/>
    <w:rPr>
      <w:rFonts w:hint="default"/>
      <w:spacing w:val="-2"/>
    </w:rPr>
  </w:style>
  <w:style w:type="character" w:customStyle="1" w:styleId="WW8Num72z1">
    <w:name w:val="WW8Num72z1"/>
    <w:rsid w:val="00BC3C81"/>
  </w:style>
  <w:style w:type="character" w:customStyle="1" w:styleId="WW8Num72z2">
    <w:name w:val="WW8Num72z2"/>
    <w:rsid w:val="00BC3C81"/>
  </w:style>
  <w:style w:type="character" w:customStyle="1" w:styleId="WW8Num72z3">
    <w:name w:val="WW8Num72z3"/>
    <w:rsid w:val="00BC3C81"/>
  </w:style>
  <w:style w:type="character" w:customStyle="1" w:styleId="WW8Num72z4">
    <w:name w:val="WW8Num72z4"/>
    <w:rsid w:val="00BC3C81"/>
  </w:style>
  <w:style w:type="character" w:customStyle="1" w:styleId="WW8Num72z5">
    <w:name w:val="WW8Num72z5"/>
    <w:rsid w:val="00BC3C81"/>
  </w:style>
  <w:style w:type="character" w:customStyle="1" w:styleId="WW8Num72z6">
    <w:name w:val="WW8Num72z6"/>
    <w:rsid w:val="00BC3C81"/>
  </w:style>
  <w:style w:type="character" w:customStyle="1" w:styleId="WW8Num72z7">
    <w:name w:val="WW8Num72z7"/>
    <w:rsid w:val="00BC3C81"/>
  </w:style>
  <w:style w:type="character" w:customStyle="1" w:styleId="WW8Num72z8">
    <w:name w:val="WW8Num72z8"/>
    <w:rsid w:val="00BC3C81"/>
  </w:style>
  <w:style w:type="character" w:customStyle="1" w:styleId="WW8Num73z0">
    <w:name w:val="WW8Num73z0"/>
    <w:rsid w:val="00BC3C81"/>
    <w:rPr>
      <w:rFonts w:hint="default"/>
      <w:spacing w:val="-2"/>
    </w:rPr>
  </w:style>
  <w:style w:type="character" w:customStyle="1" w:styleId="WW8Num73z1">
    <w:name w:val="WW8Num73z1"/>
    <w:rsid w:val="00BC3C81"/>
  </w:style>
  <w:style w:type="character" w:customStyle="1" w:styleId="WW8Num73z2">
    <w:name w:val="WW8Num73z2"/>
    <w:rsid w:val="00BC3C81"/>
  </w:style>
  <w:style w:type="character" w:customStyle="1" w:styleId="WW8Num73z3">
    <w:name w:val="WW8Num73z3"/>
    <w:rsid w:val="00BC3C81"/>
  </w:style>
  <w:style w:type="character" w:customStyle="1" w:styleId="WW8Num73z4">
    <w:name w:val="WW8Num73z4"/>
    <w:rsid w:val="00BC3C81"/>
  </w:style>
  <w:style w:type="character" w:customStyle="1" w:styleId="WW8Num73z5">
    <w:name w:val="WW8Num73z5"/>
    <w:rsid w:val="00BC3C81"/>
  </w:style>
  <w:style w:type="character" w:customStyle="1" w:styleId="WW8Num73z6">
    <w:name w:val="WW8Num73z6"/>
    <w:rsid w:val="00BC3C81"/>
  </w:style>
  <w:style w:type="character" w:customStyle="1" w:styleId="WW8Num73z7">
    <w:name w:val="WW8Num73z7"/>
    <w:rsid w:val="00BC3C81"/>
  </w:style>
  <w:style w:type="character" w:customStyle="1" w:styleId="WW8Num73z8">
    <w:name w:val="WW8Num73z8"/>
    <w:rsid w:val="00BC3C81"/>
  </w:style>
  <w:style w:type="character" w:customStyle="1" w:styleId="WW8Num74z0">
    <w:name w:val="WW8Num74z0"/>
    <w:rsid w:val="00BC3C81"/>
    <w:rPr>
      <w:rFonts w:hint="default"/>
    </w:rPr>
  </w:style>
  <w:style w:type="character" w:customStyle="1" w:styleId="WW8Num74z1">
    <w:name w:val="WW8Num74z1"/>
    <w:rsid w:val="00BC3C81"/>
  </w:style>
  <w:style w:type="character" w:customStyle="1" w:styleId="WW8Num74z2">
    <w:name w:val="WW8Num74z2"/>
    <w:rsid w:val="00BC3C81"/>
  </w:style>
  <w:style w:type="character" w:customStyle="1" w:styleId="WW8Num74z3">
    <w:name w:val="WW8Num74z3"/>
    <w:rsid w:val="00BC3C81"/>
  </w:style>
  <w:style w:type="character" w:customStyle="1" w:styleId="WW8Num74z4">
    <w:name w:val="WW8Num74z4"/>
    <w:rsid w:val="00BC3C81"/>
  </w:style>
  <w:style w:type="character" w:customStyle="1" w:styleId="WW8Num74z5">
    <w:name w:val="WW8Num74z5"/>
    <w:rsid w:val="00BC3C81"/>
  </w:style>
  <w:style w:type="character" w:customStyle="1" w:styleId="WW8Num74z6">
    <w:name w:val="WW8Num74z6"/>
    <w:rsid w:val="00BC3C81"/>
  </w:style>
  <w:style w:type="character" w:customStyle="1" w:styleId="WW8Num74z7">
    <w:name w:val="WW8Num74z7"/>
    <w:rsid w:val="00BC3C81"/>
  </w:style>
  <w:style w:type="character" w:customStyle="1" w:styleId="WW8Num74z8">
    <w:name w:val="WW8Num74z8"/>
    <w:rsid w:val="00BC3C81"/>
  </w:style>
  <w:style w:type="character" w:customStyle="1" w:styleId="WW8Num75z0">
    <w:name w:val="WW8Num75z0"/>
    <w:rsid w:val="00BC3C81"/>
    <w:rPr>
      <w:rFonts w:hint="default"/>
    </w:rPr>
  </w:style>
  <w:style w:type="character" w:customStyle="1" w:styleId="WW8Num75z1">
    <w:name w:val="WW8Num75z1"/>
    <w:rsid w:val="00BC3C81"/>
  </w:style>
  <w:style w:type="character" w:customStyle="1" w:styleId="WW8Num75z2">
    <w:name w:val="WW8Num75z2"/>
    <w:rsid w:val="00BC3C81"/>
  </w:style>
  <w:style w:type="character" w:customStyle="1" w:styleId="WW8Num75z3">
    <w:name w:val="WW8Num75z3"/>
    <w:rsid w:val="00BC3C81"/>
  </w:style>
  <w:style w:type="character" w:customStyle="1" w:styleId="WW8Num75z4">
    <w:name w:val="WW8Num75z4"/>
    <w:rsid w:val="00BC3C81"/>
  </w:style>
  <w:style w:type="character" w:customStyle="1" w:styleId="WW8Num75z5">
    <w:name w:val="WW8Num75z5"/>
    <w:rsid w:val="00BC3C81"/>
  </w:style>
  <w:style w:type="character" w:customStyle="1" w:styleId="WW8Num75z6">
    <w:name w:val="WW8Num75z6"/>
    <w:rsid w:val="00BC3C81"/>
  </w:style>
  <w:style w:type="character" w:customStyle="1" w:styleId="WW8Num75z7">
    <w:name w:val="WW8Num75z7"/>
    <w:rsid w:val="00BC3C81"/>
  </w:style>
  <w:style w:type="character" w:customStyle="1" w:styleId="WW8Num75z8">
    <w:name w:val="WW8Num75z8"/>
    <w:rsid w:val="00BC3C81"/>
  </w:style>
  <w:style w:type="character" w:customStyle="1" w:styleId="WW8Num76z0">
    <w:name w:val="WW8Num76z0"/>
    <w:rsid w:val="00BC3C81"/>
  </w:style>
  <w:style w:type="character" w:customStyle="1" w:styleId="WW8Num76z1">
    <w:name w:val="WW8Num76z1"/>
    <w:rsid w:val="00BC3C81"/>
  </w:style>
  <w:style w:type="character" w:customStyle="1" w:styleId="WW8Num76z2">
    <w:name w:val="WW8Num76z2"/>
    <w:rsid w:val="00BC3C81"/>
  </w:style>
  <w:style w:type="character" w:customStyle="1" w:styleId="WW8Num76z3">
    <w:name w:val="WW8Num76z3"/>
    <w:rsid w:val="00BC3C81"/>
  </w:style>
  <w:style w:type="character" w:customStyle="1" w:styleId="WW8Num76z4">
    <w:name w:val="WW8Num76z4"/>
    <w:rsid w:val="00BC3C81"/>
  </w:style>
  <w:style w:type="character" w:customStyle="1" w:styleId="WW8Num76z5">
    <w:name w:val="WW8Num76z5"/>
    <w:rsid w:val="00BC3C81"/>
  </w:style>
  <w:style w:type="character" w:customStyle="1" w:styleId="WW8Num76z6">
    <w:name w:val="WW8Num76z6"/>
    <w:rsid w:val="00BC3C81"/>
  </w:style>
  <w:style w:type="character" w:customStyle="1" w:styleId="WW8Num76z7">
    <w:name w:val="WW8Num76z7"/>
    <w:rsid w:val="00BC3C81"/>
  </w:style>
  <w:style w:type="character" w:customStyle="1" w:styleId="WW8Num76z8">
    <w:name w:val="WW8Num76z8"/>
    <w:rsid w:val="00BC3C81"/>
  </w:style>
  <w:style w:type="character" w:customStyle="1" w:styleId="WW8Num77z0">
    <w:name w:val="WW8Num77z0"/>
    <w:rsid w:val="00BC3C81"/>
    <w:rPr>
      <w:rFonts w:hint="default"/>
    </w:rPr>
  </w:style>
  <w:style w:type="character" w:customStyle="1" w:styleId="WW8Num77z1">
    <w:name w:val="WW8Num77z1"/>
    <w:rsid w:val="00BC3C81"/>
  </w:style>
  <w:style w:type="character" w:customStyle="1" w:styleId="WW8Num77z2">
    <w:name w:val="WW8Num77z2"/>
    <w:rsid w:val="00BC3C81"/>
  </w:style>
  <w:style w:type="character" w:customStyle="1" w:styleId="WW8Num77z3">
    <w:name w:val="WW8Num77z3"/>
    <w:rsid w:val="00BC3C81"/>
  </w:style>
  <w:style w:type="character" w:customStyle="1" w:styleId="WW8Num77z4">
    <w:name w:val="WW8Num77z4"/>
    <w:rsid w:val="00BC3C81"/>
  </w:style>
  <w:style w:type="character" w:customStyle="1" w:styleId="WW8Num77z5">
    <w:name w:val="WW8Num77z5"/>
    <w:rsid w:val="00BC3C81"/>
  </w:style>
  <w:style w:type="character" w:customStyle="1" w:styleId="WW8Num77z6">
    <w:name w:val="WW8Num77z6"/>
    <w:rsid w:val="00BC3C81"/>
  </w:style>
  <w:style w:type="character" w:customStyle="1" w:styleId="WW8Num77z7">
    <w:name w:val="WW8Num77z7"/>
    <w:rsid w:val="00BC3C81"/>
  </w:style>
  <w:style w:type="character" w:customStyle="1" w:styleId="WW8Num77z8">
    <w:name w:val="WW8Num77z8"/>
    <w:rsid w:val="00BC3C81"/>
  </w:style>
  <w:style w:type="character" w:customStyle="1" w:styleId="WW8Num78z0">
    <w:name w:val="WW8Num78z0"/>
    <w:rsid w:val="00BC3C81"/>
    <w:rPr>
      <w:rFonts w:hint="default"/>
      <w:b w:val="0"/>
      <w:i w:val="0"/>
    </w:rPr>
  </w:style>
  <w:style w:type="character" w:customStyle="1" w:styleId="WW8Num78z1">
    <w:name w:val="WW8Num78z1"/>
    <w:rsid w:val="00BC3C81"/>
  </w:style>
  <w:style w:type="character" w:customStyle="1" w:styleId="WW8Num78z2">
    <w:name w:val="WW8Num78z2"/>
    <w:rsid w:val="00BC3C81"/>
  </w:style>
  <w:style w:type="character" w:customStyle="1" w:styleId="WW8Num78z3">
    <w:name w:val="WW8Num78z3"/>
    <w:rsid w:val="00BC3C81"/>
  </w:style>
  <w:style w:type="character" w:customStyle="1" w:styleId="WW8Num78z4">
    <w:name w:val="WW8Num78z4"/>
    <w:rsid w:val="00BC3C81"/>
  </w:style>
  <w:style w:type="character" w:customStyle="1" w:styleId="WW8Num78z5">
    <w:name w:val="WW8Num78z5"/>
    <w:rsid w:val="00BC3C81"/>
  </w:style>
  <w:style w:type="character" w:customStyle="1" w:styleId="WW8Num78z6">
    <w:name w:val="WW8Num78z6"/>
    <w:rsid w:val="00BC3C81"/>
  </w:style>
  <w:style w:type="character" w:customStyle="1" w:styleId="WW8Num78z7">
    <w:name w:val="WW8Num78z7"/>
    <w:rsid w:val="00BC3C81"/>
  </w:style>
  <w:style w:type="character" w:customStyle="1" w:styleId="WW8Num78z8">
    <w:name w:val="WW8Num78z8"/>
    <w:rsid w:val="00BC3C81"/>
  </w:style>
  <w:style w:type="character" w:customStyle="1" w:styleId="WW8Num79z0">
    <w:name w:val="WW8Num79z0"/>
    <w:rsid w:val="00BC3C81"/>
    <w:rPr>
      <w:rFonts w:hint="default"/>
    </w:rPr>
  </w:style>
  <w:style w:type="character" w:customStyle="1" w:styleId="WW8Num79z2">
    <w:name w:val="WW8Num79z2"/>
    <w:rsid w:val="00BC3C81"/>
  </w:style>
  <w:style w:type="character" w:customStyle="1" w:styleId="WW8Num79z3">
    <w:name w:val="WW8Num79z3"/>
    <w:rsid w:val="00BC3C81"/>
  </w:style>
  <w:style w:type="character" w:customStyle="1" w:styleId="WW8Num79z4">
    <w:name w:val="WW8Num79z4"/>
    <w:rsid w:val="00BC3C81"/>
  </w:style>
  <w:style w:type="character" w:customStyle="1" w:styleId="WW8Num79z5">
    <w:name w:val="WW8Num79z5"/>
    <w:rsid w:val="00BC3C81"/>
  </w:style>
  <w:style w:type="character" w:customStyle="1" w:styleId="WW8Num79z6">
    <w:name w:val="WW8Num79z6"/>
    <w:rsid w:val="00BC3C81"/>
  </w:style>
  <w:style w:type="character" w:customStyle="1" w:styleId="WW8Num79z7">
    <w:name w:val="WW8Num79z7"/>
    <w:rsid w:val="00BC3C81"/>
  </w:style>
  <w:style w:type="character" w:customStyle="1" w:styleId="WW8Num79z8">
    <w:name w:val="WW8Num79z8"/>
    <w:rsid w:val="00BC3C81"/>
  </w:style>
  <w:style w:type="character" w:customStyle="1" w:styleId="WW8Num80z0">
    <w:name w:val="WW8Num80z0"/>
    <w:rsid w:val="00BC3C81"/>
    <w:rPr>
      <w:rFonts w:hint="default"/>
    </w:rPr>
  </w:style>
  <w:style w:type="character" w:customStyle="1" w:styleId="WW8Num80z1">
    <w:name w:val="WW8Num80z1"/>
    <w:rsid w:val="00BC3C81"/>
  </w:style>
  <w:style w:type="character" w:customStyle="1" w:styleId="WW8Num80z2">
    <w:name w:val="WW8Num80z2"/>
    <w:rsid w:val="00BC3C81"/>
  </w:style>
  <w:style w:type="character" w:customStyle="1" w:styleId="WW8Num80z3">
    <w:name w:val="WW8Num80z3"/>
    <w:rsid w:val="00BC3C81"/>
  </w:style>
  <w:style w:type="character" w:customStyle="1" w:styleId="WW8Num80z4">
    <w:name w:val="WW8Num80z4"/>
    <w:rsid w:val="00BC3C81"/>
  </w:style>
  <w:style w:type="character" w:customStyle="1" w:styleId="WW8Num80z5">
    <w:name w:val="WW8Num80z5"/>
    <w:rsid w:val="00BC3C81"/>
  </w:style>
  <w:style w:type="character" w:customStyle="1" w:styleId="WW8Num80z6">
    <w:name w:val="WW8Num80z6"/>
    <w:rsid w:val="00BC3C81"/>
  </w:style>
  <w:style w:type="character" w:customStyle="1" w:styleId="WW8Num80z7">
    <w:name w:val="WW8Num80z7"/>
    <w:rsid w:val="00BC3C81"/>
  </w:style>
  <w:style w:type="character" w:customStyle="1" w:styleId="WW8Num80z8">
    <w:name w:val="WW8Num80z8"/>
    <w:rsid w:val="00BC3C81"/>
  </w:style>
  <w:style w:type="character" w:customStyle="1" w:styleId="WW8Num81z0">
    <w:name w:val="WW8Num81z0"/>
    <w:rsid w:val="00BC3C81"/>
    <w:rPr>
      <w:rFonts w:hint="default"/>
    </w:rPr>
  </w:style>
  <w:style w:type="character" w:customStyle="1" w:styleId="WW8Num81z2">
    <w:name w:val="WW8Num81z2"/>
    <w:rsid w:val="00BC3C81"/>
  </w:style>
  <w:style w:type="character" w:customStyle="1" w:styleId="WW8Num81z3">
    <w:name w:val="WW8Num81z3"/>
    <w:rsid w:val="00BC3C81"/>
  </w:style>
  <w:style w:type="character" w:customStyle="1" w:styleId="WW8Num81z4">
    <w:name w:val="WW8Num81z4"/>
    <w:rsid w:val="00BC3C81"/>
  </w:style>
  <w:style w:type="character" w:customStyle="1" w:styleId="WW8Num81z5">
    <w:name w:val="WW8Num81z5"/>
    <w:rsid w:val="00BC3C81"/>
  </w:style>
  <w:style w:type="character" w:customStyle="1" w:styleId="WW8Num81z6">
    <w:name w:val="WW8Num81z6"/>
    <w:rsid w:val="00BC3C81"/>
  </w:style>
  <w:style w:type="character" w:customStyle="1" w:styleId="WW8Num81z7">
    <w:name w:val="WW8Num81z7"/>
    <w:rsid w:val="00BC3C81"/>
  </w:style>
  <w:style w:type="character" w:customStyle="1" w:styleId="WW8Num81z8">
    <w:name w:val="WW8Num81z8"/>
    <w:rsid w:val="00BC3C81"/>
  </w:style>
  <w:style w:type="character" w:customStyle="1" w:styleId="WW8Num82z0">
    <w:name w:val="WW8Num82z0"/>
    <w:rsid w:val="00BC3C81"/>
  </w:style>
  <w:style w:type="character" w:customStyle="1" w:styleId="WW8Num82z1">
    <w:name w:val="WW8Num82z1"/>
    <w:rsid w:val="00BC3C81"/>
  </w:style>
  <w:style w:type="character" w:customStyle="1" w:styleId="WW8Num82z2">
    <w:name w:val="WW8Num82z2"/>
    <w:rsid w:val="00BC3C81"/>
  </w:style>
  <w:style w:type="character" w:customStyle="1" w:styleId="WW8Num82z3">
    <w:name w:val="WW8Num82z3"/>
    <w:rsid w:val="00BC3C81"/>
  </w:style>
  <w:style w:type="character" w:customStyle="1" w:styleId="WW8Num82z4">
    <w:name w:val="WW8Num82z4"/>
    <w:rsid w:val="00BC3C81"/>
  </w:style>
  <w:style w:type="character" w:customStyle="1" w:styleId="WW8Num82z5">
    <w:name w:val="WW8Num82z5"/>
    <w:rsid w:val="00BC3C81"/>
  </w:style>
  <w:style w:type="character" w:customStyle="1" w:styleId="WW8Num82z6">
    <w:name w:val="WW8Num82z6"/>
    <w:rsid w:val="00BC3C81"/>
  </w:style>
  <w:style w:type="character" w:customStyle="1" w:styleId="WW8Num82z7">
    <w:name w:val="WW8Num82z7"/>
    <w:rsid w:val="00BC3C81"/>
  </w:style>
  <w:style w:type="character" w:customStyle="1" w:styleId="WW8Num82z8">
    <w:name w:val="WW8Num82z8"/>
    <w:rsid w:val="00BC3C81"/>
  </w:style>
  <w:style w:type="character" w:customStyle="1" w:styleId="WW8Num83z0">
    <w:name w:val="WW8Num83z0"/>
    <w:rsid w:val="00BC3C81"/>
    <w:rPr>
      <w:rFonts w:hint="default"/>
    </w:rPr>
  </w:style>
  <w:style w:type="character" w:customStyle="1" w:styleId="WW8Num83z1">
    <w:name w:val="WW8Num83z1"/>
    <w:rsid w:val="00BC3C81"/>
  </w:style>
  <w:style w:type="character" w:customStyle="1" w:styleId="WW8Num83z2">
    <w:name w:val="WW8Num83z2"/>
    <w:rsid w:val="00BC3C81"/>
  </w:style>
  <w:style w:type="character" w:customStyle="1" w:styleId="WW8Num83z3">
    <w:name w:val="WW8Num83z3"/>
    <w:rsid w:val="00BC3C81"/>
  </w:style>
  <w:style w:type="character" w:customStyle="1" w:styleId="WW8Num83z4">
    <w:name w:val="WW8Num83z4"/>
    <w:rsid w:val="00BC3C81"/>
  </w:style>
  <w:style w:type="character" w:customStyle="1" w:styleId="WW8Num83z5">
    <w:name w:val="WW8Num83z5"/>
    <w:rsid w:val="00BC3C81"/>
  </w:style>
  <w:style w:type="character" w:customStyle="1" w:styleId="WW8Num83z6">
    <w:name w:val="WW8Num83z6"/>
    <w:rsid w:val="00BC3C81"/>
  </w:style>
  <w:style w:type="character" w:customStyle="1" w:styleId="WW8Num83z7">
    <w:name w:val="WW8Num83z7"/>
    <w:rsid w:val="00BC3C81"/>
  </w:style>
  <w:style w:type="character" w:customStyle="1" w:styleId="WW8Num83z8">
    <w:name w:val="WW8Num83z8"/>
    <w:rsid w:val="00BC3C81"/>
  </w:style>
  <w:style w:type="character" w:customStyle="1" w:styleId="WW8Num84z0">
    <w:name w:val="WW8Num84z0"/>
    <w:rsid w:val="00BC3C81"/>
    <w:rPr>
      <w:rFonts w:hint="default"/>
    </w:rPr>
  </w:style>
  <w:style w:type="character" w:customStyle="1" w:styleId="WW8Num84z1">
    <w:name w:val="WW8Num84z1"/>
    <w:rsid w:val="00BC3C81"/>
  </w:style>
  <w:style w:type="character" w:customStyle="1" w:styleId="WW8Num84z2">
    <w:name w:val="WW8Num84z2"/>
    <w:rsid w:val="00BC3C81"/>
  </w:style>
  <w:style w:type="character" w:customStyle="1" w:styleId="WW8Num84z3">
    <w:name w:val="WW8Num84z3"/>
    <w:rsid w:val="00BC3C81"/>
  </w:style>
  <w:style w:type="character" w:customStyle="1" w:styleId="WW8Num84z4">
    <w:name w:val="WW8Num84z4"/>
    <w:rsid w:val="00BC3C81"/>
  </w:style>
  <w:style w:type="character" w:customStyle="1" w:styleId="WW8Num84z5">
    <w:name w:val="WW8Num84z5"/>
    <w:rsid w:val="00BC3C81"/>
  </w:style>
  <w:style w:type="character" w:customStyle="1" w:styleId="WW8Num84z6">
    <w:name w:val="WW8Num84z6"/>
    <w:rsid w:val="00BC3C81"/>
  </w:style>
  <w:style w:type="character" w:customStyle="1" w:styleId="WW8Num84z7">
    <w:name w:val="WW8Num84z7"/>
    <w:rsid w:val="00BC3C81"/>
  </w:style>
  <w:style w:type="character" w:customStyle="1" w:styleId="WW8Num84z8">
    <w:name w:val="WW8Num84z8"/>
    <w:rsid w:val="00BC3C81"/>
  </w:style>
  <w:style w:type="character" w:customStyle="1" w:styleId="WW8Num85z0">
    <w:name w:val="WW8Num85z0"/>
    <w:rsid w:val="00BC3C81"/>
    <w:rPr>
      <w:rFonts w:hint="default"/>
    </w:rPr>
  </w:style>
  <w:style w:type="character" w:customStyle="1" w:styleId="WW8Num85z1">
    <w:name w:val="WW8Num85z1"/>
    <w:rsid w:val="00BC3C81"/>
  </w:style>
  <w:style w:type="character" w:customStyle="1" w:styleId="WW8Num85z2">
    <w:name w:val="WW8Num85z2"/>
    <w:rsid w:val="00BC3C81"/>
  </w:style>
  <w:style w:type="character" w:customStyle="1" w:styleId="WW8Num85z3">
    <w:name w:val="WW8Num85z3"/>
    <w:rsid w:val="00BC3C81"/>
  </w:style>
  <w:style w:type="character" w:customStyle="1" w:styleId="WW8Num85z4">
    <w:name w:val="WW8Num85z4"/>
    <w:rsid w:val="00BC3C81"/>
  </w:style>
  <w:style w:type="character" w:customStyle="1" w:styleId="WW8Num85z5">
    <w:name w:val="WW8Num85z5"/>
    <w:rsid w:val="00BC3C81"/>
  </w:style>
  <w:style w:type="character" w:customStyle="1" w:styleId="WW8Num85z6">
    <w:name w:val="WW8Num85z6"/>
    <w:rsid w:val="00BC3C81"/>
  </w:style>
  <w:style w:type="character" w:customStyle="1" w:styleId="WW8Num85z7">
    <w:name w:val="WW8Num85z7"/>
    <w:rsid w:val="00BC3C81"/>
  </w:style>
  <w:style w:type="character" w:customStyle="1" w:styleId="WW8Num85z8">
    <w:name w:val="WW8Num85z8"/>
    <w:rsid w:val="00BC3C81"/>
  </w:style>
  <w:style w:type="character" w:customStyle="1" w:styleId="WW8Num86z0">
    <w:name w:val="WW8Num86z0"/>
    <w:rsid w:val="00BC3C81"/>
    <w:rPr>
      <w:rFonts w:hint="default"/>
      <w:b w:val="0"/>
      <w:color w:val="auto"/>
    </w:rPr>
  </w:style>
  <w:style w:type="character" w:customStyle="1" w:styleId="WW8Num86z1">
    <w:name w:val="WW8Num86z1"/>
    <w:rsid w:val="00BC3C81"/>
    <w:rPr>
      <w:rFonts w:hint="default"/>
      <w:b w:val="0"/>
    </w:rPr>
  </w:style>
  <w:style w:type="character" w:customStyle="1" w:styleId="WW8Num86z2">
    <w:name w:val="WW8Num86z2"/>
    <w:rsid w:val="00BC3C81"/>
  </w:style>
  <w:style w:type="character" w:customStyle="1" w:styleId="WW8Num86z3">
    <w:name w:val="WW8Num86z3"/>
    <w:rsid w:val="00BC3C81"/>
  </w:style>
  <w:style w:type="character" w:customStyle="1" w:styleId="WW8Num86z4">
    <w:name w:val="WW8Num86z4"/>
    <w:rsid w:val="00BC3C81"/>
  </w:style>
  <w:style w:type="character" w:customStyle="1" w:styleId="WW8Num86z5">
    <w:name w:val="WW8Num86z5"/>
    <w:rsid w:val="00BC3C81"/>
  </w:style>
  <w:style w:type="character" w:customStyle="1" w:styleId="WW8Num86z6">
    <w:name w:val="WW8Num86z6"/>
    <w:rsid w:val="00BC3C81"/>
  </w:style>
  <w:style w:type="character" w:customStyle="1" w:styleId="WW8Num86z7">
    <w:name w:val="WW8Num86z7"/>
    <w:rsid w:val="00BC3C81"/>
  </w:style>
  <w:style w:type="character" w:customStyle="1" w:styleId="WW8Num86z8">
    <w:name w:val="WW8Num86z8"/>
    <w:rsid w:val="00BC3C81"/>
  </w:style>
  <w:style w:type="character" w:customStyle="1" w:styleId="WW8Num87z0">
    <w:name w:val="WW8Num87z0"/>
    <w:rsid w:val="00BC3C81"/>
  </w:style>
  <w:style w:type="character" w:customStyle="1" w:styleId="WW8Num87z1">
    <w:name w:val="WW8Num87z1"/>
    <w:rsid w:val="00BC3C81"/>
  </w:style>
  <w:style w:type="character" w:customStyle="1" w:styleId="WW8Num87z2">
    <w:name w:val="WW8Num87z2"/>
    <w:rsid w:val="00BC3C81"/>
  </w:style>
  <w:style w:type="character" w:customStyle="1" w:styleId="WW8Num87z3">
    <w:name w:val="WW8Num87z3"/>
    <w:rsid w:val="00BC3C81"/>
  </w:style>
  <w:style w:type="character" w:customStyle="1" w:styleId="WW8Num87z4">
    <w:name w:val="WW8Num87z4"/>
    <w:rsid w:val="00BC3C81"/>
  </w:style>
  <w:style w:type="character" w:customStyle="1" w:styleId="WW8Num87z5">
    <w:name w:val="WW8Num87z5"/>
    <w:rsid w:val="00BC3C81"/>
  </w:style>
  <w:style w:type="character" w:customStyle="1" w:styleId="WW8Num87z6">
    <w:name w:val="WW8Num87z6"/>
    <w:rsid w:val="00BC3C81"/>
  </w:style>
  <w:style w:type="character" w:customStyle="1" w:styleId="WW8Num87z7">
    <w:name w:val="WW8Num87z7"/>
    <w:rsid w:val="00BC3C81"/>
  </w:style>
  <w:style w:type="character" w:customStyle="1" w:styleId="WW8Num87z8">
    <w:name w:val="WW8Num87z8"/>
    <w:rsid w:val="00BC3C81"/>
  </w:style>
  <w:style w:type="character" w:customStyle="1" w:styleId="WW8Num88z0">
    <w:name w:val="WW8Num88z0"/>
    <w:rsid w:val="00BC3C81"/>
    <w:rPr>
      <w:rFonts w:hint="default"/>
    </w:rPr>
  </w:style>
  <w:style w:type="character" w:customStyle="1" w:styleId="WW8Num88z1">
    <w:name w:val="WW8Num88z1"/>
    <w:rsid w:val="00BC3C81"/>
  </w:style>
  <w:style w:type="character" w:customStyle="1" w:styleId="WW8Num88z2">
    <w:name w:val="WW8Num88z2"/>
    <w:rsid w:val="00BC3C81"/>
  </w:style>
  <w:style w:type="character" w:customStyle="1" w:styleId="WW8Num88z3">
    <w:name w:val="WW8Num88z3"/>
    <w:rsid w:val="00BC3C81"/>
  </w:style>
  <w:style w:type="character" w:customStyle="1" w:styleId="WW8Num88z4">
    <w:name w:val="WW8Num88z4"/>
    <w:rsid w:val="00BC3C81"/>
  </w:style>
  <w:style w:type="character" w:customStyle="1" w:styleId="WW8Num88z5">
    <w:name w:val="WW8Num88z5"/>
    <w:rsid w:val="00BC3C81"/>
  </w:style>
  <w:style w:type="character" w:customStyle="1" w:styleId="WW8Num88z6">
    <w:name w:val="WW8Num88z6"/>
    <w:rsid w:val="00BC3C81"/>
  </w:style>
  <w:style w:type="character" w:customStyle="1" w:styleId="WW8Num88z7">
    <w:name w:val="WW8Num88z7"/>
    <w:rsid w:val="00BC3C81"/>
  </w:style>
  <w:style w:type="character" w:customStyle="1" w:styleId="WW8Num88z8">
    <w:name w:val="WW8Num88z8"/>
    <w:rsid w:val="00BC3C81"/>
  </w:style>
  <w:style w:type="character" w:customStyle="1" w:styleId="Domylnaczcionkaakapitu1">
    <w:name w:val="Domyślna czcionka akapitu1"/>
    <w:rsid w:val="00BC3C81"/>
  </w:style>
  <w:style w:type="character" w:styleId="Numerstrony">
    <w:name w:val="page number"/>
    <w:basedOn w:val="Domylnaczcionkaakapitu1"/>
    <w:rsid w:val="00BC3C81"/>
  </w:style>
  <w:style w:type="character" w:customStyle="1" w:styleId="Odwoaniedokomentarza1">
    <w:name w:val="Odwołanie do komentarza1"/>
    <w:rsid w:val="00BC3C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BC3C81"/>
  </w:style>
  <w:style w:type="character" w:customStyle="1" w:styleId="TematkomentarzaZnak">
    <w:name w:val="Temat komentarza Znak"/>
    <w:basedOn w:val="TekstkomentarzaZnak"/>
    <w:rsid w:val="00BC3C81"/>
  </w:style>
  <w:style w:type="character" w:customStyle="1" w:styleId="TekstpodstawowyZnak">
    <w:name w:val="Tekst podstawowy Znak"/>
    <w:rsid w:val="00BC3C81"/>
    <w:rPr>
      <w:rFonts w:ascii="Century Schoolbook" w:hAnsi="Century Schoolbook" w:cs="Century Schoolbook"/>
      <w:b/>
      <w:sz w:val="24"/>
    </w:rPr>
  </w:style>
  <w:style w:type="character" w:customStyle="1" w:styleId="TekstpodstawowyzwciciemZnak">
    <w:name w:val="Tekst podstawowy z wcięciem Znak"/>
    <w:basedOn w:val="TekstpodstawowyZnak"/>
    <w:rsid w:val="00BC3C81"/>
    <w:rPr>
      <w:rFonts w:ascii="Century Schoolbook" w:hAnsi="Century Schoolbook" w:cs="Century Schoolbook"/>
      <w:b/>
      <w:sz w:val="24"/>
    </w:rPr>
  </w:style>
  <w:style w:type="character" w:customStyle="1" w:styleId="TekstpodstawowywcityZnak">
    <w:name w:val="Tekst podstawowy wcięty Znak"/>
    <w:rsid w:val="00BC3C81"/>
    <w:rPr>
      <w:rFonts w:ascii="Arial" w:hAnsi="Arial" w:cs="Arial"/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BC3C81"/>
    <w:rPr>
      <w:rFonts w:ascii="Arial" w:hAnsi="Arial" w:cs="Arial"/>
      <w:bCs/>
      <w:sz w:val="24"/>
      <w:szCs w:val="24"/>
    </w:rPr>
  </w:style>
  <w:style w:type="character" w:customStyle="1" w:styleId="Tekstpodstawowy2Znak">
    <w:name w:val="Tekst podstawowy 2 Znak"/>
    <w:rsid w:val="00BC3C81"/>
    <w:rPr>
      <w:bCs/>
      <w:sz w:val="24"/>
      <w:szCs w:val="24"/>
    </w:rPr>
  </w:style>
  <w:style w:type="character" w:customStyle="1" w:styleId="Tekstpodstawowywcity2Znak">
    <w:name w:val="Tekst podstawowy wcięty 2 Znak"/>
    <w:rsid w:val="00BC3C81"/>
    <w:rPr>
      <w:b/>
      <w:bCs/>
      <w:sz w:val="24"/>
      <w:szCs w:val="24"/>
    </w:rPr>
  </w:style>
  <w:style w:type="character" w:customStyle="1" w:styleId="Tekstpodstawowywcity3Znak">
    <w:name w:val="Tekst podstawowy wcięty 3 Znak"/>
    <w:rsid w:val="00BC3C81"/>
    <w:rPr>
      <w:b/>
      <w:sz w:val="24"/>
      <w:szCs w:val="24"/>
    </w:rPr>
  </w:style>
  <w:style w:type="character" w:customStyle="1" w:styleId="StopkaZnak">
    <w:name w:val="Stopka Znak"/>
    <w:uiPriority w:val="99"/>
    <w:rsid w:val="00BC3C81"/>
    <w:rPr>
      <w:sz w:val="24"/>
      <w:szCs w:val="24"/>
    </w:rPr>
  </w:style>
  <w:style w:type="character" w:customStyle="1" w:styleId="Tekstpodstawowy3Znak">
    <w:name w:val="Tekst podstawowy 3 Znak"/>
    <w:rsid w:val="00BC3C81"/>
    <w:rPr>
      <w:sz w:val="18"/>
      <w:szCs w:val="24"/>
    </w:rPr>
  </w:style>
  <w:style w:type="character" w:customStyle="1" w:styleId="NagwekZnak">
    <w:name w:val="Nagłówek Znak"/>
    <w:rsid w:val="00BC3C81"/>
    <w:rPr>
      <w:sz w:val="24"/>
      <w:szCs w:val="24"/>
      <w:lang w:val="en-US"/>
    </w:rPr>
  </w:style>
  <w:style w:type="character" w:customStyle="1" w:styleId="TekstdymkaZnak">
    <w:name w:val="Tekst dymka Znak"/>
    <w:rsid w:val="00BC3C81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1"/>
    <w:rsid w:val="00BC3C81"/>
  </w:style>
  <w:style w:type="character" w:styleId="Hipercze">
    <w:name w:val="Hyperlink"/>
    <w:uiPriority w:val="99"/>
    <w:rsid w:val="00BC3C81"/>
    <w:rPr>
      <w:color w:val="0000FF"/>
      <w:u w:val="single"/>
    </w:rPr>
  </w:style>
  <w:style w:type="character" w:customStyle="1" w:styleId="Symbolewypunktowania">
    <w:name w:val="Symbole wypunktowania"/>
    <w:rsid w:val="00BC3C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C3C81"/>
  </w:style>
  <w:style w:type="paragraph" w:customStyle="1" w:styleId="Nagwek10">
    <w:name w:val="Nagłówek1"/>
    <w:basedOn w:val="Normalny"/>
    <w:next w:val="Tekstpodstawowy"/>
    <w:rsid w:val="00BC3C81"/>
    <w:pPr>
      <w:keepNext/>
      <w:spacing w:before="240" w:after="120" w:line="240" w:lineRule="auto"/>
    </w:pPr>
    <w:rPr>
      <w:rFonts w:ascii="Arial" w:eastAsia="Microsoft YaHei" w:hAnsi="Arial" w:cs="Arial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BC3C81"/>
    <w:pPr>
      <w:spacing w:after="0" w:line="240" w:lineRule="auto"/>
      <w:jc w:val="center"/>
    </w:pPr>
    <w:rPr>
      <w:rFonts w:ascii="Century Schoolbook" w:eastAsia="Times New Roman" w:hAnsi="Century Schoolbook" w:cs="Century Schoolbook"/>
      <w:b/>
      <w:kern w:val="0"/>
      <w:sz w:val="24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BC3C81"/>
    <w:rPr>
      <w:rFonts w:ascii="Century Schoolbook" w:eastAsia="Times New Roman" w:hAnsi="Century Schoolbook" w:cs="Century Schoolbook"/>
      <w:b/>
      <w:kern w:val="0"/>
      <w:sz w:val="24"/>
      <w:szCs w:val="20"/>
      <w:lang w:eastAsia="ar-SA"/>
      <w14:ligatures w14:val="none"/>
    </w:rPr>
  </w:style>
  <w:style w:type="paragraph" w:styleId="Lista">
    <w:name w:val="List"/>
    <w:basedOn w:val="Normalny"/>
    <w:rsid w:val="00BC3C81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odpis1">
    <w:name w:val="Podpis1"/>
    <w:basedOn w:val="Normalny"/>
    <w:rsid w:val="00BC3C81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BC3C81"/>
    <w:pPr>
      <w:suppressLineNumbers/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BC3C81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BC3C81"/>
    <w:pPr>
      <w:spacing w:after="120" w:line="240" w:lineRule="auto"/>
      <w:ind w:left="-20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BC3C81"/>
    <w:pPr>
      <w:spacing w:after="120" w:line="240" w:lineRule="auto"/>
      <w:ind w:left="-20"/>
      <w:jc w:val="both"/>
    </w:pPr>
    <w:rPr>
      <w:rFonts w:ascii="Arial" w:eastAsia="Times New Roman" w:hAnsi="Arial" w:cs="Arial"/>
      <w:bCs/>
      <w:kern w:val="0"/>
      <w:sz w:val="24"/>
      <w:szCs w:val="24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C3C81"/>
    <w:rPr>
      <w:rFonts w:ascii="Arial" w:eastAsia="Times New Roman" w:hAnsi="Arial" w:cs="Arial"/>
      <w:bCs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BC3C81"/>
    <w:pPr>
      <w:spacing w:after="12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1"/>
    <w:uiPriority w:val="99"/>
    <w:rsid w:val="00BC3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BC3C8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BC3C81"/>
    <w:pPr>
      <w:tabs>
        <w:tab w:val="left" w:pos="4860"/>
      </w:tabs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ar-SA"/>
      <w14:ligatures w14:val="none"/>
    </w:rPr>
  </w:style>
  <w:style w:type="paragraph" w:styleId="Nagwek">
    <w:name w:val="header"/>
    <w:basedOn w:val="Normalny"/>
    <w:link w:val="NagwekZnak1"/>
    <w:rsid w:val="00BC3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NagwekZnak1">
    <w:name w:val="Nagłówek Znak1"/>
    <w:basedOn w:val="Domylnaczcionkaakapitu"/>
    <w:link w:val="Nagwek"/>
    <w:rsid w:val="00BC3C81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NormalnyWeb">
    <w:name w:val="Normal (Web)"/>
    <w:basedOn w:val="Normalny"/>
    <w:rsid w:val="00BC3C81"/>
    <w:pPr>
      <w:spacing w:before="280" w:after="28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1"/>
    <w:rsid w:val="00BC3C8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1">
    <w:name w:val="Tekst dymka Znak1"/>
    <w:basedOn w:val="Domylnaczcionkaakapitu"/>
    <w:link w:val="Tekstdymka"/>
    <w:rsid w:val="00BC3C81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BC3C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ust">
    <w:name w:val="ust"/>
    <w:rsid w:val="00BC3C81"/>
    <w:pPr>
      <w:suppressAutoHyphens/>
      <w:overflowPunct w:val="0"/>
      <w:autoSpaceDE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1"/>
    <w:rsid w:val="00BC3C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C3C8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3C8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C3C8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BC3C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C3C8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Lista21">
    <w:name w:val="Lista 21"/>
    <w:basedOn w:val="Normalny"/>
    <w:rsid w:val="00BC3C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31">
    <w:name w:val="Lista 31"/>
    <w:basedOn w:val="Normalny"/>
    <w:rsid w:val="00BC3C81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punktowana1">
    <w:name w:val="Lista punktowana1"/>
    <w:basedOn w:val="Normalny"/>
    <w:rsid w:val="00BC3C8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punktowana21">
    <w:name w:val="Lista punktowana 21"/>
    <w:basedOn w:val="Normalny"/>
    <w:rsid w:val="00BC3C8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punktowana41">
    <w:name w:val="Lista punktowana 41"/>
    <w:basedOn w:val="Normalny"/>
    <w:rsid w:val="00BC3C8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-kontynuacja1">
    <w:name w:val="Lista - kontynuacja1"/>
    <w:basedOn w:val="Normalny"/>
    <w:rsid w:val="00BC3C8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egenda1">
    <w:name w:val="Legenda1"/>
    <w:basedOn w:val="Normalny"/>
    <w:next w:val="Normalny"/>
    <w:rsid w:val="00BC3C81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Wcicienormalne1">
    <w:name w:val="Wcięcie normalne1"/>
    <w:basedOn w:val="Normalny"/>
    <w:rsid w:val="00BC3C81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zwciciem1">
    <w:name w:val="Tekst podstawowy z wcięciem1"/>
    <w:basedOn w:val="Tekstpodstawowy"/>
    <w:rsid w:val="00BC3C81"/>
    <w:pPr>
      <w:spacing w:after="120"/>
      <w:ind w:firstLine="210"/>
      <w:jc w:val="left"/>
    </w:pPr>
    <w:rPr>
      <w:rFonts w:ascii="Times New Roman" w:hAnsi="Times New Roman" w:cs="Times New Roman"/>
      <w:b w:val="0"/>
      <w:szCs w:val="24"/>
    </w:rPr>
  </w:style>
  <w:style w:type="paragraph" w:customStyle="1" w:styleId="Tekstpodstawowyzwciciem21">
    <w:name w:val="Tekst podstawowy z wcięciem 21"/>
    <w:basedOn w:val="Tekstpodstawowywcity"/>
    <w:rsid w:val="00BC3C81"/>
    <w:pPr>
      <w:ind w:left="283" w:firstLine="210"/>
      <w:jc w:val="left"/>
    </w:pPr>
    <w:rPr>
      <w:rFonts w:ascii="Times New Roman" w:hAnsi="Times New Roman" w:cs="Times New Roman"/>
      <w:bCs w:val="0"/>
    </w:rPr>
  </w:style>
  <w:style w:type="paragraph" w:styleId="Nagwekspisutreci">
    <w:name w:val="TOC Heading"/>
    <w:basedOn w:val="Nagwek1"/>
    <w:next w:val="Normalny"/>
    <w:qFormat/>
    <w:rsid w:val="00BC3C81"/>
    <w:pPr>
      <w:spacing w:before="480" w:after="0" w:line="276" w:lineRule="auto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  <w14:ligatures w14:val="none"/>
    </w:rPr>
  </w:style>
  <w:style w:type="paragraph" w:styleId="Spistreci2">
    <w:name w:val="toc 2"/>
    <w:basedOn w:val="Normalny"/>
    <w:next w:val="Normalny"/>
    <w:rsid w:val="00BC3C81"/>
    <w:pPr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1">
    <w:name w:val="toc 1"/>
    <w:basedOn w:val="Normalny"/>
    <w:next w:val="Normalny"/>
    <w:uiPriority w:val="39"/>
    <w:rsid w:val="00BC3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3">
    <w:name w:val="toc 3"/>
    <w:basedOn w:val="Normalny"/>
    <w:next w:val="Normalny"/>
    <w:rsid w:val="00BC3C81"/>
    <w:pPr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prawka">
    <w:name w:val="Revision"/>
    <w:rsid w:val="00BC3C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pistreci4">
    <w:name w:val="toc 4"/>
    <w:basedOn w:val="Indeks"/>
    <w:rsid w:val="00BC3C81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BC3C8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BC3C8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BC3C8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BC3C8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BC3C8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BC3C81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BC3C81"/>
  </w:style>
  <w:style w:type="paragraph" w:customStyle="1" w:styleId="Zawartotabeli">
    <w:name w:val="Zawartość tabeli"/>
    <w:basedOn w:val="Normalny"/>
    <w:rsid w:val="00BC3C81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BC3C81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BC3C81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highlight">
    <w:name w:val="highlight"/>
    <w:rsid w:val="00BC3C81"/>
  </w:style>
  <w:style w:type="character" w:customStyle="1" w:styleId="footnote">
    <w:name w:val="footnote"/>
    <w:rsid w:val="00BC3C81"/>
  </w:style>
  <w:style w:type="character" w:styleId="Odwoaniedokomentarza">
    <w:name w:val="annotation reference"/>
    <w:uiPriority w:val="99"/>
    <w:semiHidden/>
    <w:unhideWhenUsed/>
    <w:rsid w:val="00BC3C81"/>
    <w:rPr>
      <w:sz w:val="16"/>
      <w:szCs w:val="16"/>
    </w:rPr>
  </w:style>
  <w:style w:type="character" w:styleId="Uwydatnienie">
    <w:name w:val="Emphasis"/>
    <w:uiPriority w:val="20"/>
    <w:qFormat/>
    <w:rsid w:val="00BC3C81"/>
    <w:rPr>
      <w:i/>
      <w:iCs/>
    </w:rPr>
  </w:style>
  <w:style w:type="character" w:customStyle="1" w:styleId="fn-ref">
    <w:name w:val="fn-ref"/>
    <w:rsid w:val="00BC3C81"/>
  </w:style>
  <w:style w:type="character" w:styleId="Odwoanieprzypisudolnego">
    <w:name w:val="footnote reference"/>
    <w:uiPriority w:val="99"/>
    <w:semiHidden/>
    <w:unhideWhenUsed/>
    <w:rsid w:val="00BC3C81"/>
    <w:rPr>
      <w:vertAlign w:val="superscript"/>
    </w:rPr>
  </w:style>
  <w:style w:type="paragraph" w:customStyle="1" w:styleId="text-justify">
    <w:name w:val="text-justify"/>
    <w:basedOn w:val="Normalny"/>
    <w:rsid w:val="00BC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BC3C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C3C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C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C8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BC3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2485</Words>
  <Characters>14915</Characters>
  <Application>Microsoft Office Word</Application>
  <DocSecurity>0</DocSecurity>
  <Lines>124</Lines>
  <Paragraphs>34</Paragraphs>
  <ScaleCrop>false</ScaleCrop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2025-05-09T08:58:00Z</dcterms:created>
  <dcterms:modified xsi:type="dcterms:W3CDTF">2025-05-09T09:00:00Z</dcterms:modified>
</cp:coreProperties>
</file>