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15FA3" w14:textId="7A91C18C" w:rsidR="00023D82" w:rsidRPr="00E30F21" w:rsidRDefault="00023D82" w:rsidP="009D2AC7">
      <w:pPr>
        <w:spacing w:after="0" w:line="240" w:lineRule="auto"/>
        <w:jc w:val="right"/>
        <w:rPr>
          <w:rFonts w:ascii="Cambria" w:hAnsi="Cambria"/>
          <w:sz w:val="24"/>
          <w:szCs w:val="24"/>
        </w:rPr>
      </w:pPr>
      <w:r w:rsidRPr="00E30F21">
        <w:rPr>
          <w:rFonts w:ascii="Cambria" w:hAnsi="Cambria"/>
          <w:sz w:val="24"/>
          <w:szCs w:val="24"/>
        </w:rPr>
        <w:t>Załącznik Nr 2</w:t>
      </w:r>
      <w:r w:rsidR="009D2AC7" w:rsidRPr="00E30F21">
        <w:rPr>
          <w:rFonts w:ascii="Cambria" w:hAnsi="Cambria"/>
          <w:sz w:val="24"/>
          <w:szCs w:val="24"/>
        </w:rPr>
        <w:t xml:space="preserve"> </w:t>
      </w:r>
      <w:r w:rsidRPr="00E30F21">
        <w:rPr>
          <w:rFonts w:ascii="Cambria" w:hAnsi="Cambria"/>
          <w:sz w:val="24"/>
          <w:szCs w:val="24"/>
        </w:rPr>
        <w:t xml:space="preserve">do </w:t>
      </w:r>
      <w:r w:rsidR="00DE1ECF" w:rsidRPr="00E30F21">
        <w:rPr>
          <w:rFonts w:ascii="Cambria" w:hAnsi="Cambria"/>
          <w:sz w:val="24"/>
          <w:szCs w:val="24"/>
        </w:rPr>
        <w:t>Zapytania ofertowego</w:t>
      </w:r>
    </w:p>
    <w:p w14:paraId="214ADEE8" w14:textId="77777777" w:rsidR="009D2AC7" w:rsidRPr="00E30F21" w:rsidRDefault="009D2AC7" w:rsidP="009D2AC7">
      <w:pPr>
        <w:spacing w:after="0" w:line="240" w:lineRule="auto"/>
        <w:jc w:val="right"/>
        <w:rPr>
          <w:rFonts w:ascii="Cambria" w:hAnsi="Cambria"/>
          <w:sz w:val="10"/>
          <w:szCs w:val="10"/>
        </w:rPr>
      </w:pPr>
    </w:p>
    <w:p w14:paraId="5B6EAC15" w14:textId="58A035BE" w:rsidR="00023D82" w:rsidRPr="00E30F21" w:rsidRDefault="00023D82" w:rsidP="009D2AC7">
      <w:pPr>
        <w:pStyle w:val="Tekstpodstawowy"/>
        <w:pBdr>
          <w:bottom w:val="single" w:sz="4" w:space="1" w:color="auto"/>
        </w:pBdr>
        <w:spacing w:after="0"/>
        <w:jc w:val="center"/>
        <w:rPr>
          <w:rFonts w:ascii="Cambria" w:hAnsi="Cambria"/>
          <w:b/>
          <w:bCs/>
          <w:sz w:val="24"/>
          <w:szCs w:val="24"/>
        </w:rPr>
      </w:pPr>
      <w:bookmarkStart w:id="0" w:name="_Hlk90223831"/>
      <w:r w:rsidRPr="00E30F21">
        <w:rPr>
          <w:rFonts w:ascii="Cambria" w:hAnsi="Cambria" w:cs="Times New Roman"/>
          <w:b/>
          <w:bCs/>
          <w:sz w:val="24"/>
          <w:szCs w:val="24"/>
        </w:rPr>
        <w:t>Projekt umowy</w:t>
      </w:r>
    </w:p>
    <w:bookmarkEnd w:id="0"/>
    <w:p w14:paraId="377ECCC5" w14:textId="77777777" w:rsidR="00023D82" w:rsidRPr="00E30F21" w:rsidRDefault="007E0385" w:rsidP="009D2AC7">
      <w:pPr>
        <w:spacing w:after="0"/>
        <w:jc w:val="center"/>
        <w:rPr>
          <w:rFonts w:ascii="Cambria" w:hAnsi="Cambria" w:cs="Cambria"/>
          <w:b/>
          <w:sz w:val="26"/>
          <w:szCs w:val="26"/>
        </w:rPr>
      </w:pPr>
      <w:r w:rsidRPr="00E30F21">
        <w:rPr>
          <w:rFonts w:ascii="Cambria" w:hAnsi="Cambria" w:cs="Cambria"/>
          <w:b/>
          <w:sz w:val="26"/>
          <w:szCs w:val="26"/>
        </w:rPr>
        <w:t xml:space="preserve">Umowa Nr </w:t>
      </w:r>
      <w:r w:rsidR="008D1827" w:rsidRPr="00E30F21">
        <w:rPr>
          <w:rFonts w:ascii="Cambria" w:hAnsi="Cambria" w:cs="Cambria"/>
          <w:b/>
          <w:sz w:val="26"/>
          <w:szCs w:val="26"/>
        </w:rPr>
        <w:t>……………………..</w:t>
      </w:r>
    </w:p>
    <w:p w14:paraId="16826288" w14:textId="77777777" w:rsidR="00023D82" w:rsidRPr="00E30F21" w:rsidRDefault="00023D82" w:rsidP="009D2AC7">
      <w:pPr>
        <w:spacing w:after="0"/>
        <w:jc w:val="center"/>
        <w:rPr>
          <w:rFonts w:ascii="Cambria" w:hAnsi="Cambria"/>
          <w:sz w:val="10"/>
          <w:szCs w:val="10"/>
        </w:rPr>
      </w:pPr>
    </w:p>
    <w:p w14:paraId="6B3683C9" w14:textId="2ADBEAB5" w:rsidR="009D2AC7" w:rsidRPr="00E30F21" w:rsidRDefault="009D2AC7" w:rsidP="009D2AC7">
      <w:pPr>
        <w:pStyle w:val="Default"/>
        <w:spacing w:line="276" w:lineRule="auto"/>
        <w:rPr>
          <w:rFonts w:ascii="Cambria" w:hAnsi="Cambria" w:cs="Cambria"/>
          <w:color w:val="000000" w:themeColor="text1"/>
        </w:rPr>
      </w:pPr>
      <w:r w:rsidRPr="00E30F21">
        <w:rPr>
          <w:rFonts w:ascii="Cambria" w:hAnsi="Cambria" w:cs="Cambria"/>
          <w:color w:val="000000" w:themeColor="text1"/>
        </w:rPr>
        <w:t xml:space="preserve">zawarta dnia .................... 2024  r. w </w:t>
      </w:r>
      <w:r w:rsidR="00425A1D" w:rsidRPr="00E30F21">
        <w:rPr>
          <w:rFonts w:ascii="Cambria" w:hAnsi="Cambria" w:cs="Cambria"/>
          <w:color w:val="000000" w:themeColor="text1"/>
        </w:rPr>
        <w:t>Rzeszowie</w:t>
      </w:r>
    </w:p>
    <w:p w14:paraId="256A99E7" w14:textId="77777777" w:rsidR="009D2AC7" w:rsidRPr="00E30F21" w:rsidRDefault="009D2AC7" w:rsidP="009D2AC7">
      <w:pPr>
        <w:spacing w:after="0"/>
        <w:rPr>
          <w:rFonts w:ascii="Cambria" w:hAnsi="Cambria" w:cs="Cambria"/>
          <w:color w:val="000000" w:themeColor="text1"/>
          <w:sz w:val="24"/>
          <w:szCs w:val="24"/>
        </w:rPr>
      </w:pPr>
      <w:r w:rsidRPr="00E30F21">
        <w:rPr>
          <w:rFonts w:ascii="Cambria" w:hAnsi="Cambria" w:cs="Cambria"/>
          <w:color w:val="000000" w:themeColor="text1"/>
          <w:sz w:val="24"/>
          <w:szCs w:val="24"/>
        </w:rPr>
        <w:t>pomiędzy:</w:t>
      </w:r>
    </w:p>
    <w:p w14:paraId="6083FE75" w14:textId="1FA68711" w:rsidR="00425A1D" w:rsidRPr="00E30F21" w:rsidRDefault="00425A1D" w:rsidP="00425A1D">
      <w:pPr>
        <w:pStyle w:val="Default"/>
        <w:rPr>
          <w:rFonts w:ascii="Cambria" w:hAnsi="Cambria" w:cs="Cambria"/>
          <w:b/>
        </w:rPr>
      </w:pPr>
      <w:r w:rsidRPr="00E30F21">
        <w:rPr>
          <w:rFonts w:ascii="Cambria" w:hAnsi="Cambria" w:cs="Cambria"/>
          <w:b/>
        </w:rPr>
        <w:t xml:space="preserve">Wyższą Szkołą Informatyki i Zarządzania z siedzibą w Rzeszowie </w:t>
      </w:r>
    </w:p>
    <w:p w14:paraId="42C5B2AF" w14:textId="77777777" w:rsidR="00425A1D" w:rsidRPr="00E30F21" w:rsidRDefault="00425A1D" w:rsidP="00425A1D">
      <w:pPr>
        <w:pStyle w:val="Default"/>
        <w:rPr>
          <w:rFonts w:ascii="Cambria" w:hAnsi="Cambria" w:cs="Cambria"/>
          <w:b/>
        </w:rPr>
      </w:pPr>
      <w:r w:rsidRPr="00E30F21">
        <w:rPr>
          <w:rFonts w:ascii="Cambria" w:hAnsi="Cambria" w:cs="Cambria"/>
          <w:b/>
        </w:rPr>
        <w:t>ul. Sucharskiego 2, 35-225 Rzeszów</w:t>
      </w:r>
    </w:p>
    <w:p w14:paraId="3564B7CB" w14:textId="77777777" w:rsidR="00425A1D" w:rsidRPr="00E30F21" w:rsidRDefault="00425A1D" w:rsidP="00425A1D">
      <w:pPr>
        <w:pStyle w:val="Default"/>
        <w:rPr>
          <w:rFonts w:ascii="Cambria" w:hAnsi="Cambria" w:cs="Cambria"/>
          <w:b/>
        </w:rPr>
      </w:pPr>
      <w:r w:rsidRPr="00E30F21">
        <w:rPr>
          <w:rFonts w:ascii="Cambria" w:hAnsi="Cambria" w:cs="Cambria"/>
          <w:b/>
        </w:rPr>
        <w:t>tel. (17) 866 11 11, fax (17) 866 12 22</w:t>
      </w:r>
    </w:p>
    <w:p w14:paraId="73EBC6E0" w14:textId="77777777" w:rsidR="00425A1D" w:rsidRPr="00E30F21" w:rsidRDefault="00425A1D" w:rsidP="00425A1D">
      <w:pPr>
        <w:pStyle w:val="Default"/>
        <w:rPr>
          <w:rFonts w:ascii="Cambria" w:hAnsi="Cambria" w:cs="Cambria"/>
          <w:b/>
          <w:lang w:val="en-US"/>
        </w:rPr>
      </w:pPr>
      <w:r w:rsidRPr="00E30F21">
        <w:rPr>
          <w:rFonts w:ascii="Cambria" w:hAnsi="Cambria" w:cs="Cambria"/>
          <w:b/>
          <w:lang w:val="en-US"/>
        </w:rPr>
        <w:t>adres e-mail: wsiz@wsiz.edu.pl</w:t>
      </w:r>
    </w:p>
    <w:p w14:paraId="5C324FF5" w14:textId="20EF3F4E" w:rsidR="009D2AC7" w:rsidRPr="00E30F21" w:rsidRDefault="00425A1D" w:rsidP="00425A1D">
      <w:pPr>
        <w:pStyle w:val="Default"/>
        <w:spacing w:line="276" w:lineRule="auto"/>
        <w:rPr>
          <w:rFonts w:ascii="Cambria" w:hAnsi="Cambria" w:cs="Cambria"/>
          <w:b/>
        </w:rPr>
      </w:pPr>
      <w:r w:rsidRPr="00E30F21">
        <w:rPr>
          <w:rFonts w:ascii="Cambria" w:hAnsi="Cambria" w:cs="Cambria"/>
          <w:b/>
        </w:rPr>
        <w:t xml:space="preserve">NIP 8131123670 REGON 690389644 </w:t>
      </w:r>
      <w:r w:rsidR="009D2AC7" w:rsidRPr="00E30F21">
        <w:rPr>
          <w:rFonts w:ascii="Cambria" w:hAnsi="Cambria" w:cs="Cambria"/>
        </w:rPr>
        <w:t xml:space="preserve">zwaną w dalszej części umowy </w:t>
      </w:r>
      <w:r w:rsidR="009D2AC7" w:rsidRPr="00E30F21">
        <w:rPr>
          <w:rFonts w:ascii="Cambria" w:hAnsi="Cambria" w:cs="Cambria"/>
          <w:b/>
        </w:rPr>
        <w:t>„Zamawiającym”</w:t>
      </w:r>
    </w:p>
    <w:p w14:paraId="113250F5" w14:textId="77777777" w:rsidR="009D2AC7" w:rsidRPr="00E30F21" w:rsidRDefault="009D2AC7" w:rsidP="009D2AC7">
      <w:pPr>
        <w:pStyle w:val="Default"/>
        <w:spacing w:line="276" w:lineRule="auto"/>
        <w:rPr>
          <w:rFonts w:ascii="Cambria" w:hAnsi="Cambria" w:cs="Cambria"/>
        </w:rPr>
      </w:pPr>
      <w:r w:rsidRPr="00E30F21">
        <w:rPr>
          <w:rFonts w:ascii="Cambria" w:hAnsi="Cambria" w:cs="Cambria"/>
        </w:rPr>
        <w:t xml:space="preserve">reprezentowaną przez: </w:t>
      </w:r>
    </w:p>
    <w:p w14:paraId="52589082" w14:textId="3D022FA5" w:rsidR="009D2AC7" w:rsidRPr="00E30F21" w:rsidRDefault="00425A1D" w:rsidP="009D2AC7">
      <w:pPr>
        <w:pStyle w:val="Default"/>
        <w:spacing w:line="276" w:lineRule="auto"/>
        <w:rPr>
          <w:rFonts w:ascii="Cambria" w:hAnsi="Cambria" w:cs="Cambria"/>
        </w:rPr>
      </w:pPr>
      <w:r w:rsidRPr="00E30F21">
        <w:rPr>
          <w:rFonts w:ascii="Cambria" w:hAnsi="Cambria" w:cs="Cambria"/>
          <w:b/>
        </w:rPr>
        <w:t>…………………….</w:t>
      </w:r>
      <w:r w:rsidR="009D2AC7" w:rsidRPr="00E30F21">
        <w:rPr>
          <w:rFonts w:ascii="Cambria" w:hAnsi="Cambria" w:cs="Cambria"/>
          <w:b/>
        </w:rPr>
        <w:t xml:space="preserve"> </w:t>
      </w:r>
      <w:r w:rsidR="009D2AC7" w:rsidRPr="00E30F21">
        <w:rPr>
          <w:rFonts w:ascii="Cambria" w:hAnsi="Cambria" w:cs="Cambria"/>
        </w:rPr>
        <w:t>–</w:t>
      </w:r>
      <w:r w:rsidR="009D2AC7" w:rsidRPr="00E30F21">
        <w:rPr>
          <w:rFonts w:ascii="Cambria" w:hAnsi="Cambria" w:cs="Cambria"/>
          <w:b/>
        </w:rPr>
        <w:t xml:space="preserve"> </w:t>
      </w:r>
      <w:r w:rsidRPr="00E30F21">
        <w:rPr>
          <w:rFonts w:ascii="Cambria" w:hAnsi="Cambria" w:cs="Cambria"/>
          <w:bCs/>
        </w:rPr>
        <w:t>…………………</w:t>
      </w:r>
    </w:p>
    <w:p w14:paraId="2AACAC56" w14:textId="0AAC5AC1" w:rsidR="009D2AC7" w:rsidRPr="00E30F21" w:rsidRDefault="009D2AC7" w:rsidP="009D2AC7">
      <w:pPr>
        <w:pStyle w:val="Default"/>
        <w:spacing w:line="276" w:lineRule="auto"/>
        <w:rPr>
          <w:rFonts w:ascii="Cambria" w:hAnsi="Cambria" w:cs="Cambria"/>
        </w:rPr>
      </w:pPr>
      <w:r w:rsidRPr="00E30F21">
        <w:rPr>
          <w:rFonts w:ascii="Cambria" w:hAnsi="Cambria" w:cs="Cambria"/>
        </w:rPr>
        <w:t xml:space="preserve">przy kontrasygnacie </w:t>
      </w:r>
      <w:r w:rsidR="00425A1D" w:rsidRPr="00E30F21">
        <w:rPr>
          <w:rFonts w:ascii="Cambria" w:hAnsi="Cambria" w:cs="Cambria"/>
        </w:rPr>
        <w:t>…………………………………</w:t>
      </w:r>
    </w:p>
    <w:p w14:paraId="3D5C224E" w14:textId="77777777" w:rsidR="009D2AC7" w:rsidRPr="00E30F21" w:rsidRDefault="009D2AC7" w:rsidP="009D2AC7">
      <w:pPr>
        <w:pStyle w:val="Default"/>
        <w:spacing w:line="276" w:lineRule="auto"/>
        <w:rPr>
          <w:rFonts w:ascii="Cambria" w:hAnsi="Cambria" w:cs="Cambria"/>
        </w:rPr>
      </w:pPr>
      <w:r w:rsidRPr="00E30F21">
        <w:rPr>
          <w:rFonts w:ascii="Cambria" w:hAnsi="Cambria" w:cs="Cambria"/>
        </w:rPr>
        <w:t xml:space="preserve">zwaną w dalszej części umowy </w:t>
      </w:r>
      <w:r w:rsidRPr="00E30F21">
        <w:rPr>
          <w:rFonts w:ascii="Cambria" w:hAnsi="Cambria" w:cs="Cambria"/>
          <w:b/>
        </w:rPr>
        <w:t>„Zamawiającym”</w:t>
      </w:r>
      <w:r w:rsidRPr="00E30F21">
        <w:rPr>
          <w:rFonts w:ascii="Cambria" w:hAnsi="Cambria" w:cs="Cambria"/>
        </w:rPr>
        <w:t>,</w:t>
      </w:r>
    </w:p>
    <w:p w14:paraId="129CD39E" w14:textId="77777777" w:rsidR="009D2AC7" w:rsidRPr="00E30F21" w:rsidRDefault="009D2AC7" w:rsidP="009D2AC7">
      <w:pPr>
        <w:pStyle w:val="Textbody"/>
        <w:spacing w:after="0" w:line="276" w:lineRule="auto"/>
        <w:rPr>
          <w:rFonts w:ascii="Cambria" w:hAnsi="Cambria" w:cs="Calibri"/>
          <w:color w:val="000000" w:themeColor="text1"/>
        </w:rPr>
      </w:pPr>
      <w:r w:rsidRPr="00E30F21">
        <w:rPr>
          <w:rFonts w:ascii="Cambria" w:hAnsi="Cambria" w:cs="Calibri"/>
          <w:color w:val="000000" w:themeColor="text1"/>
        </w:rPr>
        <w:t>a</w:t>
      </w:r>
    </w:p>
    <w:p w14:paraId="3DC082A8" w14:textId="77777777" w:rsidR="00722288" w:rsidRPr="00E30F21" w:rsidRDefault="00722288" w:rsidP="009D2AC7">
      <w:pPr>
        <w:spacing w:after="0"/>
        <w:jc w:val="both"/>
        <w:rPr>
          <w:rFonts w:ascii="Cambria" w:hAnsi="Cambria" w:cs="Arial"/>
          <w:sz w:val="24"/>
          <w:szCs w:val="24"/>
        </w:rPr>
      </w:pPr>
      <w:r w:rsidRPr="00E30F21">
        <w:rPr>
          <w:rFonts w:ascii="Cambria" w:hAnsi="Cambria" w:cs="Arial"/>
          <w:i/>
          <w:iCs/>
          <w:sz w:val="24"/>
          <w:szCs w:val="24"/>
        </w:rPr>
        <w:t xml:space="preserve">*gdy kontrahentem jest spółka prawa handlowego: </w:t>
      </w:r>
    </w:p>
    <w:p w14:paraId="1D61436C" w14:textId="77777777" w:rsidR="00722288" w:rsidRPr="00E30F21" w:rsidRDefault="00722288" w:rsidP="009D2AC7">
      <w:pPr>
        <w:spacing w:after="0"/>
        <w:jc w:val="both"/>
        <w:rPr>
          <w:rFonts w:ascii="Cambria" w:hAnsi="Cambria" w:cs="Arial"/>
          <w:sz w:val="24"/>
          <w:szCs w:val="24"/>
        </w:rPr>
      </w:pPr>
      <w:r w:rsidRPr="00E30F21">
        <w:rPr>
          <w:rFonts w:ascii="Cambria" w:hAnsi="Cambria" w:cs="Arial"/>
          <w:b/>
          <w:bCs/>
          <w:sz w:val="24"/>
          <w:szCs w:val="24"/>
        </w:rPr>
        <w:t xml:space="preserve">spółką pod firmą „…” </w:t>
      </w:r>
      <w:r w:rsidRPr="00E30F21">
        <w:rPr>
          <w:rFonts w:ascii="Cambria" w:hAnsi="Cambria" w:cs="Arial"/>
          <w:sz w:val="24"/>
          <w:szCs w:val="24"/>
        </w:rPr>
        <w:t xml:space="preserve">z siedzibą w ... </w:t>
      </w:r>
      <w:r w:rsidRPr="00E30F21">
        <w:rPr>
          <w:rFonts w:ascii="Cambria" w:hAnsi="Cambria" w:cs="Arial"/>
          <w:i/>
          <w:iCs/>
          <w:sz w:val="24"/>
          <w:szCs w:val="24"/>
        </w:rPr>
        <w:t xml:space="preserve">(wpisać </w:t>
      </w:r>
      <w:r w:rsidRPr="00E30F21">
        <w:rPr>
          <w:rFonts w:ascii="Cambria" w:hAnsi="Cambria" w:cs="Arial"/>
          <w:b/>
          <w:bCs/>
          <w:i/>
          <w:iCs/>
          <w:sz w:val="24"/>
          <w:szCs w:val="24"/>
        </w:rPr>
        <w:t xml:space="preserve">tylko </w:t>
      </w:r>
      <w:r w:rsidRPr="00E30F21">
        <w:rPr>
          <w:rFonts w:ascii="Cambria" w:hAnsi="Cambria" w:cs="Arial"/>
          <w:i/>
          <w:iCs/>
          <w:sz w:val="24"/>
          <w:szCs w:val="24"/>
        </w:rPr>
        <w:t>nazwę miasta/miejscowości)</w:t>
      </w:r>
      <w:r w:rsidRPr="00E30F21">
        <w:rPr>
          <w:rFonts w:ascii="Cambria" w:hAnsi="Cambria" w:cs="Arial"/>
          <w:sz w:val="24"/>
          <w:szCs w:val="24"/>
        </w:rPr>
        <w:t xml:space="preserve">, </w:t>
      </w:r>
      <w:r w:rsidRPr="00E30F21">
        <w:rPr>
          <w:rFonts w:ascii="Cambria" w:hAnsi="Cambria" w:cs="Arial"/>
          <w:sz w:val="24"/>
          <w:szCs w:val="24"/>
        </w:rPr>
        <w:br/>
        <w:t xml:space="preserve">ul. ………., ………………. </w:t>
      </w:r>
      <w:r w:rsidRPr="00E30F21">
        <w:rPr>
          <w:rFonts w:ascii="Cambria" w:hAnsi="Cambria" w:cs="Arial"/>
          <w:i/>
          <w:iCs/>
          <w:sz w:val="24"/>
          <w:szCs w:val="24"/>
        </w:rPr>
        <w:t>(wpisać adres)</w:t>
      </w:r>
      <w:r w:rsidRPr="00E30F21">
        <w:rPr>
          <w:rFonts w:ascii="Cambria" w:hAnsi="Cambria" w:cs="Arial"/>
          <w:sz w:val="24"/>
          <w:szCs w:val="24"/>
        </w:rPr>
        <w:t xml:space="preserve">, wpisaną do Rejestru Przedsiębiorców Krajowego Rejestru Sądowego pod numerem KRS ... – zgodnie z wydrukiem z Centralnej Informacji Krajowego Rejestru Sądowego, stanowiącym załącznik do umowy, NIP ……………….., REGON …………………….., zwaną dalej </w:t>
      </w:r>
      <w:r w:rsidRPr="00E30F21">
        <w:rPr>
          <w:rFonts w:ascii="Cambria" w:hAnsi="Cambria" w:cs="Arial"/>
          <w:b/>
          <w:bCs/>
          <w:sz w:val="24"/>
          <w:szCs w:val="24"/>
        </w:rPr>
        <w:t>„Wykonawcą”</w:t>
      </w:r>
      <w:r w:rsidRPr="00E30F21">
        <w:rPr>
          <w:rFonts w:ascii="Cambria" w:hAnsi="Cambria" w:cs="Arial"/>
          <w:sz w:val="24"/>
          <w:szCs w:val="24"/>
        </w:rPr>
        <w:t>, reprezentowaną przez ..........</w:t>
      </w:r>
      <w:r w:rsidRPr="00E30F21">
        <w:rPr>
          <w:rFonts w:ascii="Cambria" w:hAnsi="Cambria" w:cs="Arial"/>
          <w:sz w:val="24"/>
          <w:szCs w:val="24"/>
          <w:vertAlign w:val="superscript"/>
        </w:rPr>
        <w:footnoteReference w:id="1"/>
      </w:r>
      <w:r w:rsidRPr="00E30F21">
        <w:rPr>
          <w:rFonts w:ascii="Cambria" w:hAnsi="Cambria" w:cs="Arial"/>
          <w:sz w:val="24"/>
          <w:szCs w:val="24"/>
        </w:rPr>
        <w:t>/reprezentowaną przez … działającą/-ego na podstawie pełnomocnictwa, stanowiącego załącznik do umowy</w:t>
      </w:r>
      <w:r w:rsidRPr="00E30F21">
        <w:rPr>
          <w:rFonts w:ascii="Cambria" w:hAnsi="Cambria" w:cs="Arial"/>
          <w:sz w:val="24"/>
          <w:szCs w:val="24"/>
          <w:vertAlign w:val="superscript"/>
        </w:rPr>
        <w:footnoteReference w:id="2"/>
      </w:r>
      <w:r w:rsidRPr="00E30F21">
        <w:rPr>
          <w:rFonts w:ascii="Cambria" w:hAnsi="Cambria" w:cs="Arial"/>
          <w:sz w:val="24"/>
          <w:szCs w:val="24"/>
        </w:rPr>
        <w:t xml:space="preserve">, </w:t>
      </w:r>
    </w:p>
    <w:p w14:paraId="3764384A" w14:textId="77777777" w:rsidR="00722288" w:rsidRPr="00E30F21" w:rsidRDefault="00722288" w:rsidP="009D2AC7">
      <w:pPr>
        <w:spacing w:after="0"/>
        <w:jc w:val="both"/>
        <w:rPr>
          <w:rFonts w:ascii="Cambria" w:hAnsi="Cambria" w:cs="Arial"/>
          <w:sz w:val="24"/>
          <w:szCs w:val="24"/>
        </w:rPr>
      </w:pPr>
      <w:r w:rsidRPr="00E30F21">
        <w:rPr>
          <w:rFonts w:ascii="Cambria" w:hAnsi="Cambria" w:cs="Arial"/>
          <w:i/>
          <w:iCs/>
          <w:sz w:val="24"/>
          <w:szCs w:val="24"/>
        </w:rPr>
        <w:t>*gdy kontrahentem jest osoba fizyczna prowadząca działalność gospodarczą</w:t>
      </w:r>
      <w:r w:rsidRPr="00E30F21">
        <w:rPr>
          <w:rFonts w:ascii="Cambria" w:hAnsi="Cambria" w:cs="Arial"/>
          <w:sz w:val="24"/>
          <w:szCs w:val="24"/>
        </w:rPr>
        <w:t xml:space="preserve">: </w:t>
      </w:r>
    </w:p>
    <w:p w14:paraId="1AD02F40" w14:textId="77777777" w:rsidR="00722288" w:rsidRPr="00E30F21" w:rsidRDefault="00722288" w:rsidP="009D2AC7">
      <w:pPr>
        <w:spacing w:after="0"/>
        <w:jc w:val="both"/>
        <w:rPr>
          <w:rFonts w:ascii="Cambria" w:hAnsi="Cambria" w:cs="Arial"/>
          <w:sz w:val="24"/>
          <w:szCs w:val="24"/>
        </w:rPr>
      </w:pPr>
      <w:r w:rsidRPr="00E30F21">
        <w:rPr>
          <w:rFonts w:ascii="Cambria" w:hAnsi="Cambria" w:cs="Arial"/>
          <w:b/>
          <w:bCs/>
          <w:sz w:val="24"/>
          <w:szCs w:val="24"/>
        </w:rPr>
        <w:t>Panią/Panem …………</w:t>
      </w:r>
      <w:r w:rsidRPr="00E30F21">
        <w:rPr>
          <w:rFonts w:ascii="Cambria" w:hAnsi="Cambria" w:cs="Arial"/>
          <w:sz w:val="24"/>
          <w:szCs w:val="24"/>
        </w:rPr>
        <w:t>, prowadzącą/-</w:t>
      </w:r>
      <w:proofErr w:type="spellStart"/>
      <w:r w:rsidRPr="00E30F21">
        <w:rPr>
          <w:rFonts w:ascii="Cambria" w:hAnsi="Cambria" w:cs="Arial"/>
          <w:sz w:val="24"/>
          <w:szCs w:val="24"/>
        </w:rPr>
        <w:t>ym</w:t>
      </w:r>
      <w:proofErr w:type="spellEnd"/>
      <w:r w:rsidRPr="00E30F21">
        <w:rPr>
          <w:rFonts w:ascii="Cambria" w:hAnsi="Cambria" w:cs="Arial"/>
          <w:sz w:val="24"/>
          <w:szCs w:val="24"/>
        </w:rPr>
        <w:t xml:space="preserve"> działalność gospodarczą pod firmą „…” z siedzibą w … </w:t>
      </w:r>
      <w:r w:rsidRPr="00E30F21">
        <w:rPr>
          <w:rFonts w:ascii="Cambria" w:hAnsi="Cambria" w:cs="Arial"/>
          <w:i/>
          <w:iCs/>
          <w:sz w:val="24"/>
          <w:szCs w:val="24"/>
        </w:rPr>
        <w:t xml:space="preserve">(wpisać </w:t>
      </w:r>
      <w:r w:rsidRPr="00E30F21">
        <w:rPr>
          <w:rFonts w:ascii="Cambria" w:hAnsi="Cambria" w:cs="Arial"/>
          <w:b/>
          <w:bCs/>
          <w:i/>
          <w:iCs/>
          <w:sz w:val="24"/>
          <w:szCs w:val="24"/>
        </w:rPr>
        <w:t xml:space="preserve">tylko </w:t>
      </w:r>
      <w:r w:rsidRPr="00E30F21">
        <w:rPr>
          <w:rFonts w:ascii="Cambria" w:hAnsi="Cambria" w:cs="Arial"/>
          <w:i/>
          <w:iCs/>
          <w:sz w:val="24"/>
          <w:szCs w:val="24"/>
        </w:rPr>
        <w:t>nazwę miasta/miejscowości)</w:t>
      </w:r>
      <w:r w:rsidRPr="00E30F21">
        <w:rPr>
          <w:rFonts w:ascii="Cambria" w:hAnsi="Cambria" w:cs="Arial"/>
          <w:sz w:val="24"/>
          <w:szCs w:val="24"/>
        </w:rPr>
        <w:t xml:space="preserve">, ul. ……………….. </w:t>
      </w:r>
      <w:r w:rsidRPr="00E30F21">
        <w:rPr>
          <w:rFonts w:ascii="Cambria" w:hAnsi="Cambria" w:cs="Arial"/>
          <w:i/>
          <w:iCs/>
          <w:sz w:val="24"/>
          <w:szCs w:val="24"/>
        </w:rPr>
        <w:t>(wpisać adres)</w:t>
      </w:r>
      <w:r w:rsidRPr="00E30F21">
        <w:rPr>
          <w:rFonts w:ascii="Cambria" w:hAnsi="Cambria" w:cs="Arial"/>
          <w:sz w:val="24"/>
          <w:szCs w:val="24"/>
        </w:rPr>
        <w:t>, – zgodnie z wydrukiem z Centralnej Ewidencji i Informacji o Działalności Gospodarczej, stanowiącym załącznik do umowy, NIP ……………, REGON …………., zwaną/-</w:t>
      </w:r>
      <w:proofErr w:type="spellStart"/>
      <w:r w:rsidRPr="00E30F21">
        <w:rPr>
          <w:rFonts w:ascii="Cambria" w:hAnsi="Cambria" w:cs="Arial"/>
          <w:sz w:val="24"/>
          <w:szCs w:val="24"/>
        </w:rPr>
        <w:t>ym</w:t>
      </w:r>
      <w:proofErr w:type="spellEnd"/>
      <w:r w:rsidRPr="00E30F21">
        <w:rPr>
          <w:rFonts w:ascii="Cambria" w:hAnsi="Cambria" w:cs="Arial"/>
          <w:sz w:val="24"/>
          <w:szCs w:val="24"/>
        </w:rPr>
        <w:t xml:space="preserve"> dalej </w:t>
      </w:r>
      <w:r w:rsidRPr="00E30F21">
        <w:rPr>
          <w:rFonts w:ascii="Cambria" w:hAnsi="Cambria" w:cs="Arial"/>
          <w:b/>
          <w:bCs/>
          <w:sz w:val="24"/>
          <w:szCs w:val="24"/>
        </w:rPr>
        <w:t>„Wykonawcą”</w:t>
      </w:r>
      <w:r w:rsidRPr="00E30F21">
        <w:rPr>
          <w:rFonts w:ascii="Cambria" w:hAnsi="Cambria" w:cs="Arial"/>
          <w:b/>
          <w:bCs/>
          <w:i/>
          <w:iCs/>
          <w:sz w:val="24"/>
          <w:szCs w:val="24"/>
        </w:rPr>
        <w:t xml:space="preserve">, </w:t>
      </w:r>
      <w:r w:rsidRPr="00E30F21">
        <w:rPr>
          <w:rFonts w:ascii="Cambria" w:hAnsi="Cambria" w:cs="Arial"/>
          <w:sz w:val="24"/>
          <w:szCs w:val="24"/>
        </w:rPr>
        <w:t>reprezentowaną/-</w:t>
      </w:r>
      <w:proofErr w:type="spellStart"/>
      <w:r w:rsidRPr="00E30F21">
        <w:rPr>
          <w:rFonts w:ascii="Cambria" w:hAnsi="Cambria" w:cs="Arial"/>
          <w:sz w:val="24"/>
          <w:szCs w:val="24"/>
        </w:rPr>
        <w:t>ym</w:t>
      </w:r>
      <w:proofErr w:type="spellEnd"/>
      <w:r w:rsidRPr="00E30F21">
        <w:rPr>
          <w:rFonts w:ascii="Cambria" w:hAnsi="Cambria" w:cs="Arial"/>
          <w:sz w:val="24"/>
          <w:szCs w:val="24"/>
        </w:rPr>
        <w:t xml:space="preserve"> przez … działającą/-ego na podstawie pełnomocnictwa, stanowiącego załącznik do umowy</w:t>
      </w:r>
      <w:r w:rsidRPr="00E30F21">
        <w:rPr>
          <w:rFonts w:ascii="Cambria" w:hAnsi="Cambria" w:cs="Arial"/>
          <w:sz w:val="24"/>
          <w:szCs w:val="24"/>
          <w:vertAlign w:val="superscript"/>
        </w:rPr>
        <w:footnoteReference w:id="3"/>
      </w:r>
      <w:r w:rsidRPr="00E30F21">
        <w:rPr>
          <w:rFonts w:ascii="Cambria" w:hAnsi="Cambria" w:cs="Arial"/>
          <w:sz w:val="24"/>
          <w:szCs w:val="24"/>
        </w:rPr>
        <w:t xml:space="preserve">, </w:t>
      </w:r>
    </w:p>
    <w:p w14:paraId="3FB15EDA" w14:textId="77777777" w:rsidR="00722288" w:rsidRPr="00E30F21" w:rsidRDefault="00722288" w:rsidP="009D2AC7">
      <w:pPr>
        <w:spacing w:after="0"/>
        <w:jc w:val="both"/>
        <w:rPr>
          <w:rFonts w:ascii="Cambria" w:hAnsi="Cambria" w:cs="Arial"/>
          <w:sz w:val="24"/>
          <w:szCs w:val="24"/>
        </w:rPr>
      </w:pPr>
      <w:r w:rsidRPr="00E30F21">
        <w:rPr>
          <w:rFonts w:ascii="Cambria" w:hAnsi="Cambria" w:cs="Arial"/>
          <w:sz w:val="24"/>
          <w:szCs w:val="24"/>
        </w:rPr>
        <w:t xml:space="preserve">wspólnie zwanymi dalej </w:t>
      </w:r>
      <w:r w:rsidRPr="00E30F21">
        <w:rPr>
          <w:rFonts w:ascii="Cambria" w:hAnsi="Cambria" w:cs="Arial"/>
          <w:b/>
          <w:bCs/>
          <w:sz w:val="24"/>
          <w:szCs w:val="24"/>
        </w:rPr>
        <w:t>„Stronami”</w:t>
      </w:r>
      <w:r w:rsidRPr="00E30F21">
        <w:rPr>
          <w:rFonts w:ascii="Cambria" w:hAnsi="Cambria" w:cs="Arial"/>
          <w:sz w:val="24"/>
          <w:szCs w:val="24"/>
        </w:rPr>
        <w:t xml:space="preserve">, </w:t>
      </w:r>
    </w:p>
    <w:p w14:paraId="1290984E" w14:textId="77777777" w:rsidR="00023D82" w:rsidRPr="00E30F21" w:rsidRDefault="00023D82" w:rsidP="00240780">
      <w:pPr>
        <w:pStyle w:val="p2"/>
        <w:rPr>
          <w:rStyle w:val="s1"/>
          <w:rFonts w:ascii="Cambria" w:hAnsi="Cambria" w:cs="Cambria"/>
          <w:b/>
          <w:sz w:val="24"/>
          <w:szCs w:val="24"/>
        </w:rPr>
      </w:pPr>
      <w:r w:rsidRPr="00E30F21">
        <w:rPr>
          <w:rFonts w:ascii="Cambria" w:hAnsi="Cambria"/>
          <w:sz w:val="24"/>
          <w:szCs w:val="24"/>
        </w:rPr>
        <w:t>o następującej treści:</w:t>
      </w:r>
    </w:p>
    <w:p w14:paraId="4FB83D81" w14:textId="77777777" w:rsidR="00DE1ECF" w:rsidRPr="00E30F21" w:rsidRDefault="00DE1ECF" w:rsidP="00DE1ECF">
      <w:pPr>
        <w:spacing w:after="0"/>
        <w:jc w:val="center"/>
        <w:rPr>
          <w:rFonts w:ascii="Cambria" w:hAnsi="Cambria"/>
          <w:b/>
          <w:sz w:val="24"/>
          <w:szCs w:val="24"/>
        </w:rPr>
      </w:pPr>
      <w:bookmarkStart w:id="1" w:name="_Hlk90221839"/>
      <w:r w:rsidRPr="00E30F21">
        <w:rPr>
          <w:rFonts w:ascii="Cambria" w:hAnsi="Cambria"/>
          <w:b/>
          <w:sz w:val="24"/>
          <w:szCs w:val="24"/>
        </w:rPr>
        <w:t>§1</w:t>
      </w:r>
    </w:p>
    <w:p w14:paraId="6A1C5800" w14:textId="77777777" w:rsidR="00DE1ECF" w:rsidRPr="00E30F21" w:rsidRDefault="00DE1ECF" w:rsidP="00DE1ECF">
      <w:pPr>
        <w:spacing w:after="0"/>
        <w:jc w:val="center"/>
        <w:rPr>
          <w:rFonts w:ascii="Cambria" w:hAnsi="Cambria"/>
          <w:b/>
          <w:sz w:val="24"/>
          <w:szCs w:val="24"/>
        </w:rPr>
      </w:pPr>
      <w:r w:rsidRPr="00E30F21">
        <w:rPr>
          <w:rFonts w:ascii="Cambria" w:hAnsi="Cambria"/>
          <w:b/>
          <w:sz w:val="24"/>
          <w:szCs w:val="24"/>
        </w:rPr>
        <w:t>Oświadczenia Stron</w:t>
      </w:r>
    </w:p>
    <w:p w14:paraId="5C68E58B" w14:textId="689153FA" w:rsidR="00DE1ECF" w:rsidRPr="00E30F21" w:rsidRDefault="00DE1ECF" w:rsidP="009F1A85">
      <w:pPr>
        <w:numPr>
          <w:ilvl w:val="0"/>
          <w:numId w:val="33"/>
        </w:numPr>
        <w:spacing w:after="0"/>
        <w:ind w:left="426" w:hanging="426"/>
        <w:contextualSpacing/>
        <w:jc w:val="both"/>
        <w:rPr>
          <w:rFonts w:ascii="Cambria" w:hAnsi="Cambria"/>
          <w:sz w:val="24"/>
          <w:szCs w:val="24"/>
        </w:rPr>
      </w:pPr>
      <w:r w:rsidRPr="00E30F21">
        <w:rPr>
          <w:rFonts w:ascii="Cambria" w:hAnsi="Cambria"/>
          <w:sz w:val="24"/>
          <w:szCs w:val="24"/>
        </w:rPr>
        <w:t xml:space="preserve">Strony oświadczają, że niniejsza umowa, zwana dalej „umową”, została zawarta </w:t>
      </w:r>
      <w:r w:rsidRPr="00E30F21">
        <w:rPr>
          <w:rFonts w:ascii="Cambria" w:hAnsi="Cambria"/>
          <w:sz w:val="24"/>
          <w:szCs w:val="24"/>
        </w:rPr>
        <w:br/>
        <w:t>w wyniku Zapytania ofertowego. Zamawiający oświadcza, że przy wyborze Wykonawcy nie miały zastosowania przepisy ustawy z dnia 11 września 2019 r. Prawo Zamówień Publicznych (t. j. Dz. U. z 2023 r., poz. 1605 z późn. zm.).</w:t>
      </w:r>
    </w:p>
    <w:p w14:paraId="70ED4D20" w14:textId="23EDFDEB" w:rsidR="00DE1ECF" w:rsidRPr="00E30F21" w:rsidRDefault="00DE1ECF" w:rsidP="009F1A85">
      <w:pPr>
        <w:numPr>
          <w:ilvl w:val="0"/>
          <w:numId w:val="33"/>
        </w:numPr>
        <w:spacing w:after="0"/>
        <w:ind w:left="426" w:hanging="426"/>
        <w:contextualSpacing/>
        <w:jc w:val="both"/>
        <w:rPr>
          <w:rFonts w:ascii="Cambria" w:hAnsi="Cambria"/>
          <w:sz w:val="24"/>
          <w:szCs w:val="24"/>
        </w:rPr>
      </w:pPr>
      <w:r w:rsidRPr="00E30F21">
        <w:rPr>
          <w:rFonts w:ascii="Cambria" w:hAnsi="Cambria"/>
          <w:b/>
          <w:bCs/>
          <w:sz w:val="24"/>
          <w:szCs w:val="24"/>
        </w:rPr>
        <w:lastRenderedPageBreak/>
        <w:t>Zamawiający oświadcza, iż</w:t>
      </w:r>
      <w:r w:rsidRPr="00E30F21">
        <w:rPr>
          <w:rFonts w:ascii="Cambria" w:eastAsia="Calibri" w:hAnsi="Cambria" w:cs="ArialNarrow"/>
          <w:b/>
          <w:bCs/>
          <w:sz w:val="24"/>
          <w:szCs w:val="24"/>
        </w:rPr>
        <w:t xml:space="preserve"> zadanie, o którym mowa w § 2 Umowy </w:t>
      </w:r>
      <w:r w:rsidRPr="00E30F21">
        <w:rPr>
          <w:rFonts w:ascii="Cambria" w:hAnsi="Cambria" w:cs="Helvetica"/>
          <w:b/>
          <w:bCs/>
          <w:color w:val="000000" w:themeColor="text1"/>
          <w:sz w:val="24"/>
          <w:szCs w:val="24"/>
        </w:rPr>
        <w:t>realizowane jest</w:t>
      </w:r>
      <w:r w:rsidR="00425A1D" w:rsidRPr="00E30F21">
        <w:rPr>
          <w:rFonts w:ascii="Cambria" w:hAnsi="Cambria" w:cs="Helvetica"/>
          <w:b/>
          <w:bCs/>
          <w:color w:val="000000" w:themeColor="text1"/>
          <w:sz w:val="24"/>
          <w:szCs w:val="24"/>
        </w:rPr>
        <w:t xml:space="preserve"> ze środków pochodzących z dotacji celowej Województwa Podkarpackiego.</w:t>
      </w:r>
    </w:p>
    <w:p w14:paraId="75D38C3F" w14:textId="77777777" w:rsidR="00DE1ECF" w:rsidRPr="00E30F21" w:rsidRDefault="00DE1ECF" w:rsidP="007366F4">
      <w:pPr>
        <w:spacing w:after="0"/>
        <w:ind w:left="426"/>
        <w:contextualSpacing/>
        <w:jc w:val="both"/>
        <w:rPr>
          <w:rFonts w:ascii="Cambria" w:hAnsi="Cambria" w:cs="Cambria"/>
          <w:sz w:val="24"/>
          <w:szCs w:val="24"/>
        </w:rPr>
      </w:pPr>
    </w:p>
    <w:p w14:paraId="5C546582" w14:textId="77777777" w:rsidR="00023D82" w:rsidRPr="00E30F21" w:rsidRDefault="00023D82" w:rsidP="007366F4">
      <w:pPr>
        <w:pStyle w:val="p2"/>
        <w:spacing w:line="276" w:lineRule="auto"/>
        <w:jc w:val="center"/>
        <w:rPr>
          <w:rFonts w:ascii="Cambria" w:hAnsi="Cambria" w:cs="Cambria"/>
          <w:b/>
          <w:sz w:val="24"/>
          <w:szCs w:val="24"/>
        </w:rPr>
      </w:pPr>
      <w:r w:rsidRPr="00E30F21">
        <w:rPr>
          <w:rFonts w:ascii="Cambria" w:hAnsi="Cambria" w:cs="Cambria"/>
          <w:b/>
          <w:sz w:val="24"/>
          <w:szCs w:val="24"/>
        </w:rPr>
        <w:t>§ 2</w:t>
      </w:r>
    </w:p>
    <w:bookmarkEnd w:id="1"/>
    <w:p w14:paraId="2CC71D5F" w14:textId="77777777" w:rsidR="00023D82" w:rsidRPr="00E30F21" w:rsidRDefault="00023D82" w:rsidP="009D2AC7">
      <w:pPr>
        <w:pStyle w:val="p2"/>
        <w:spacing w:line="276" w:lineRule="auto"/>
        <w:jc w:val="center"/>
        <w:rPr>
          <w:rFonts w:ascii="Cambria" w:hAnsi="Cambria" w:cs="Cambria"/>
          <w:b/>
          <w:sz w:val="24"/>
          <w:szCs w:val="24"/>
        </w:rPr>
      </w:pPr>
      <w:r w:rsidRPr="00E30F21">
        <w:rPr>
          <w:rFonts w:ascii="Cambria" w:hAnsi="Cambria" w:cs="Cambria"/>
          <w:b/>
          <w:sz w:val="24"/>
          <w:szCs w:val="24"/>
        </w:rPr>
        <w:t>Przedmiot umowy</w:t>
      </w:r>
    </w:p>
    <w:p w14:paraId="6DBE83A0" w14:textId="2E3C8146" w:rsidR="00216CA9" w:rsidRPr="00E30F21" w:rsidRDefault="00216CA9" w:rsidP="009F1A85">
      <w:pPr>
        <w:numPr>
          <w:ilvl w:val="0"/>
          <w:numId w:val="23"/>
        </w:numPr>
        <w:suppressAutoHyphens w:val="0"/>
        <w:spacing w:after="0"/>
        <w:ind w:left="426" w:hanging="426"/>
        <w:jc w:val="both"/>
        <w:rPr>
          <w:rFonts w:ascii="Cambria" w:hAnsi="Cambria"/>
          <w:sz w:val="24"/>
          <w:szCs w:val="24"/>
        </w:rPr>
      </w:pPr>
      <w:bookmarkStart w:id="2" w:name="_Hlk162943254"/>
      <w:r w:rsidRPr="00E30F21">
        <w:rPr>
          <w:rFonts w:ascii="Cambria" w:hAnsi="Cambria"/>
          <w:sz w:val="24"/>
          <w:szCs w:val="24"/>
        </w:rPr>
        <w:t xml:space="preserve">Zamawiający powierza, a Wykonawca przyjmuje do wykonania </w:t>
      </w:r>
      <w:bookmarkEnd w:id="2"/>
      <w:r w:rsidR="00425A1D" w:rsidRPr="00E30F21">
        <w:rPr>
          <w:rFonts w:ascii="Cambria" w:hAnsi="Cambria"/>
          <w:b/>
          <w:bCs/>
          <w:sz w:val="24"/>
          <w:szCs w:val="24"/>
        </w:rPr>
        <w:t xml:space="preserve">dostawę sprzętu i wyposażenia w ramach zamówienia </w:t>
      </w:r>
      <w:r w:rsidR="00DE1ECF" w:rsidRPr="00E30F21">
        <w:rPr>
          <w:rFonts w:ascii="Cambria" w:hAnsi="Cambria"/>
          <w:b/>
          <w:bCs/>
          <w:i/>
          <w:iCs/>
          <w:sz w:val="24"/>
          <w:szCs w:val="24"/>
        </w:rPr>
        <w:t>”</w:t>
      </w:r>
      <w:r w:rsidR="00E30F21" w:rsidRPr="00E30F21">
        <w:t xml:space="preserve"> </w:t>
      </w:r>
      <w:r w:rsidR="00E30F21" w:rsidRPr="00E30F21">
        <w:rPr>
          <w:rFonts w:ascii="Cambria" w:hAnsi="Cambria"/>
          <w:b/>
          <w:bCs/>
          <w:i/>
          <w:iCs/>
          <w:sz w:val="24"/>
          <w:szCs w:val="24"/>
        </w:rPr>
        <w:t>Zakup wyposażenia do laboratorium na potrzeby kształcenia studentów kierunku  Zrównoważony rozwój i środowisko</w:t>
      </w:r>
      <w:r w:rsidR="00425A1D" w:rsidRPr="00E30F21">
        <w:rPr>
          <w:rFonts w:ascii="Cambria" w:hAnsi="Cambria"/>
          <w:b/>
          <w:bCs/>
          <w:i/>
          <w:iCs/>
          <w:sz w:val="24"/>
          <w:szCs w:val="24"/>
        </w:rPr>
        <w:t>”</w:t>
      </w:r>
      <w:r w:rsidR="00680ADB" w:rsidRPr="00E30F21">
        <w:rPr>
          <w:rFonts w:ascii="Cambria" w:hAnsi="Cambria"/>
          <w:b/>
          <w:bCs/>
          <w:i/>
          <w:iCs/>
          <w:sz w:val="24"/>
          <w:szCs w:val="24"/>
        </w:rPr>
        <w:t xml:space="preserve"> </w:t>
      </w:r>
      <w:r w:rsidR="00680ADB" w:rsidRPr="00E30F21">
        <w:rPr>
          <w:rFonts w:ascii="Cambria" w:hAnsi="Cambria" w:cs="Cambria"/>
          <w:sz w:val="24"/>
          <w:szCs w:val="24"/>
        </w:rPr>
        <w:t>zwanego dalej: „</w:t>
      </w:r>
      <w:r w:rsidR="00680ADB" w:rsidRPr="00E30F21">
        <w:rPr>
          <w:rFonts w:ascii="Cambria" w:hAnsi="Cambria" w:cs="Cambria"/>
          <w:i/>
          <w:sz w:val="24"/>
          <w:szCs w:val="24"/>
        </w:rPr>
        <w:t xml:space="preserve">przedmiotem zamówienia lub przedmiotem umowy lub </w:t>
      </w:r>
      <w:r w:rsidR="000E0643" w:rsidRPr="00E30F21">
        <w:rPr>
          <w:rFonts w:ascii="Cambria" w:hAnsi="Cambria" w:cs="Cambria"/>
          <w:i/>
          <w:sz w:val="24"/>
          <w:szCs w:val="24"/>
        </w:rPr>
        <w:t>pomocami dydaktycznymi</w:t>
      </w:r>
      <w:r w:rsidR="00680ADB" w:rsidRPr="00E30F21">
        <w:rPr>
          <w:rFonts w:ascii="Cambria" w:hAnsi="Cambria" w:cs="Cambria"/>
          <w:i/>
          <w:sz w:val="24"/>
          <w:szCs w:val="24"/>
        </w:rPr>
        <w:t>”.</w:t>
      </w:r>
    </w:p>
    <w:p w14:paraId="15F5C68B" w14:textId="77777777" w:rsidR="009D2AC7" w:rsidRPr="00E30F21" w:rsidRDefault="00023D82" w:rsidP="009F1A85">
      <w:pPr>
        <w:numPr>
          <w:ilvl w:val="0"/>
          <w:numId w:val="23"/>
        </w:numPr>
        <w:suppressAutoHyphens w:val="0"/>
        <w:spacing w:after="0"/>
        <w:ind w:left="426" w:hanging="426"/>
        <w:contextualSpacing/>
        <w:jc w:val="both"/>
        <w:rPr>
          <w:rFonts w:ascii="Cambria" w:hAnsi="Cambria"/>
          <w:b/>
          <w:sz w:val="24"/>
          <w:szCs w:val="24"/>
        </w:rPr>
      </w:pPr>
      <w:r w:rsidRPr="00E30F21">
        <w:rPr>
          <w:rFonts w:ascii="Cambria" w:hAnsi="Cambria" w:cs="Arial"/>
          <w:sz w:val="24"/>
          <w:szCs w:val="24"/>
        </w:rPr>
        <w:t>Zakres rzeczowy przedmiotu zamówienia obejmuje w szczególności:</w:t>
      </w:r>
    </w:p>
    <w:p w14:paraId="3FCB44A1" w14:textId="17E7BC96" w:rsidR="000E0643" w:rsidRPr="00E30F21" w:rsidRDefault="000E0643" w:rsidP="009F1A85">
      <w:pPr>
        <w:pStyle w:val="Akapitzlist"/>
        <w:numPr>
          <w:ilvl w:val="0"/>
          <w:numId w:val="34"/>
        </w:numPr>
        <w:spacing w:before="20" w:after="40" w:line="276" w:lineRule="auto"/>
        <w:ind w:left="851" w:hanging="425"/>
        <w:jc w:val="both"/>
        <w:rPr>
          <w:rFonts w:ascii="Cambria" w:hAnsi="Cambria" w:cs="Cambria"/>
        </w:rPr>
      </w:pPr>
      <w:r w:rsidRPr="00E30F21">
        <w:rPr>
          <w:rFonts w:ascii="Cambria" w:hAnsi="Cambria" w:cs="Cambria"/>
        </w:rPr>
        <w:t xml:space="preserve">dostawę fabrycznie nowego, tzn. nieużywanego przed dniem dostarczenia, z wyłączeniem używania niezbędnego dla przeprowadzenia testu poprawnej pracy, pochodzącego z oficjalnych kanałów dystrybucyjnych producenta, zapewniających w szczególności realizację uprawnień gwarancyjnych pomocy dydaktycznych w zakresie określonym w Załączniku nr 1 do Zapytania ofertowego wraz z </w:t>
      </w:r>
      <w:r w:rsidR="00E30F21" w:rsidRPr="00597D69">
        <w:rPr>
          <w:rFonts w:ascii="Cambria" w:hAnsi="Cambria" w:cs="Cambria"/>
        </w:rPr>
        <w:t>ich transportem do miejsca wskazanego przez Zamawiającego</w:t>
      </w:r>
      <w:r w:rsidR="00E30F21">
        <w:rPr>
          <w:rFonts w:ascii="Cambria" w:hAnsi="Cambria" w:cs="Cambria"/>
        </w:rPr>
        <w:t xml:space="preserve"> oraz złożeniem, montażem, instalacją i pierwszym uruchomieniem – jeżeli jest wymagane</w:t>
      </w:r>
      <w:r w:rsidRPr="00E30F21">
        <w:rPr>
          <w:rFonts w:ascii="Cambria" w:hAnsi="Cambria" w:cs="Cambria"/>
        </w:rPr>
        <w:t>,</w:t>
      </w:r>
    </w:p>
    <w:p w14:paraId="682078B8" w14:textId="77777777" w:rsidR="003B78E4" w:rsidRDefault="000E0643" w:rsidP="003B78E4">
      <w:pPr>
        <w:pStyle w:val="Akapitzlist"/>
        <w:numPr>
          <w:ilvl w:val="0"/>
          <w:numId w:val="34"/>
        </w:numPr>
        <w:spacing w:before="20" w:after="40" w:line="276" w:lineRule="auto"/>
        <w:ind w:left="851" w:hanging="425"/>
        <w:jc w:val="both"/>
        <w:rPr>
          <w:rFonts w:ascii="Cambria" w:hAnsi="Cambria" w:cs="Cambria"/>
        </w:rPr>
      </w:pPr>
      <w:r w:rsidRPr="00E30F21">
        <w:rPr>
          <w:rFonts w:ascii="Cambria" w:hAnsi="Cambria" w:cs="Cambria"/>
        </w:rPr>
        <w:t>dostarczenie wraz z zamówieniem wymaganej do obsługi instrukcji w języku polskim (jeśli dotyczy),</w:t>
      </w:r>
    </w:p>
    <w:p w14:paraId="531AA0AA" w14:textId="327EDF7E" w:rsidR="003B78E4" w:rsidRPr="003B78E4" w:rsidRDefault="003B78E4" w:rsidP="003B78E4">
      <w:pPr>
        <w:pStyle w:val="Akapitzlist"/>
        <w:numPr>
          <w:ilvl w:val="0"/>
          <w:numId w:val="34"/>
        </w:numPr>
        <w:spacing w:before="20" w:after="40" w:line="276" w:lineRule="auto"/>
        <w:ind w:left="851" w:hanging="425"/>
        <w:jc w:val="both"/>
        <w:rPr>
          <w:rFonts w:ascii="Cambria" w:hAnsi="Cambria" w:cs="Cambria"/>
        </w:rPr>
      </w:pPr>
      <w:bookmarkStart w:id="3" w:name="_Hlk178590897"/>
      <w:r w:rsidRPr="003B78E4">
        <w:rPr>
          <w:rFonts w:ascii="Cambria" w:hAnsi="Cambria"/>
        </w:rPr>
        <w:t xml:space="preserve">szkolenie personelu </w:t>
      </w:r>
      <w:r w:rsidRPr="003B78E4">
        <w:rPr>
          <w:rFonts w:ascii="Cambria" w:hAnsi="Cambria"/>
        </w:rPr>
        <w:t xml:space="preserve">wskazanego przez Zamawiającego </w:t>
      </w:r>
      <w:r w:rsidRPr="003B78E4">
        <w:rPr>
          <w:rFonts w:ascii="Cambria" w:hAnsi="Cambria"/>
        </w:rPr>
        <w:t xml:space="preserve">w zakresie obsługi sprzętu i oprogramowania, </w:t>
      </w:r>
    </w:p>
    <w:bookmarkEnd w:id="3"/>
    <w:p w14:paraId="582E8129" w14:textId="77777777" w:rsidR="000E0643" w:rsidRPr="00E30F21" w:rsidRDefault="000E0643" w:rsidP="009F1A85">
      <w:pPr>
        <w:pStyle w:val="Akapitzlist"/>
        <w:numPr>
          <w:ilvl w:val="0"/>
          <w:numId w:val="34"/>
        </w:numPr>
        <w:spacing w:before="20" w:after="40" w:line="276" w:lineRule="auto"/>
        <w:ind w:left="851" w:hanging="425"/>
        <w:jc w:val="both"/>
        <w:rPr>
          <w:rFonts w:ascii="Cambria" w:hAnsi="Cambria" w:cs="Cambria"/>
        </w:rPr>
      </w:pPr>
      <w:r w:rsidRPr="00E30F21">
        <w:rPr>
          <w:rFonts w:ascii="Cambria" w:hAnsi="Cambria" w:cs="Cambria"/>
        </w:rPr>
        <w:t>dostarczenie dokumentacji technicznej, użytkowej związanej z przedmiotem zamówienia,</w:t>
      </w:r>
    </w:p>
    <w:p w14:paraId="0B1DED6C" w14:textId="528BD12B" w:rsidR="000E0643" w:rsidRPr="00E30F21" w:rsidRDefault="000E0643" w:rsidP="009F1A85">
      <w:pPr>
        <w:pStyle w:val="Akapitzlist"/>
        <w:numPr>
          <w:ilvl w:val="0"/>
          <w:numId w:val="34"/>
        </w:numPr>
        <w:spacing w:before="20" w:after="40" w:line="276" w:lineRule="auto"/>
        <w:ind w:left="851" w:hanging="425"/>
        <w:jc w:val="both"/>
        <w:rPr>
          <w:rFonts w:ascii="Cambria" w:hAnsi="Cambria" w:cs="Cambria"/>
        </w:rPr>
      </w:pPr>
      <w:r w:rsidRPr="00E30F21">
        <w:rPr>
          <w:rFonts w:ascii="Cambria" w:hAnsi="Cambria" w:cs="Cambria"/>
        </w:rPr>
        <w:t>dostarczenie wraz z zamówieniem dokumentów gwarancyjnych wystawionych przez producenta, a także wszelkich niezbędnych do prawidłowego działania przewodów, kabli, złącz, itd. (jeżeli są wymagane do prawidłowego działania produktu);</w:t>
      </w:r>
    </w:p>
    <w:p w14:paraId="1CF6C573" w14:textId="410985F0" w:rsidR="009D2AC7" w:rsidRPr="00E30F21" w:rsidRDefault="009D2AC7" w:rsidP="009F1A85">
      <w:pPr>
        <w:numPr>
          <w:ilvl w:val="0"/>
          <w:numId w:val="23"/>
        </w:numPr>
        <w:suppressAutoHyphens w:val="0"/>
        <w:spacing w:after="0"/>
        <w:ind w:left="426" w:hanging="426"/>
        <w:contextualSpacing/>
        <w:jc w:val="both"/>
        <w:rPr>
          <w:rFonts w:ascii="Cambria" w:hAnsi="Cambria"/>
          <w:b/>
          <w:sz w:val="24"/>
          <w:szCs w:val="24"/>
        </w:rPr>
      </w:pPr>
      <w:r w:rsidRPr="00E30F21">
        <w:rPr>
          <w:rFonts w:ascii="Cambria" w:hAnsi="Cambria" w:cs="Cambria"/>
          <w:sz w:val="24"/>
          <w:szCs w:val="24"/>
        </w:rPr>
        <w:t xml:space="preserve">Zamawiający zleca, a Wykonawca przyjmuje do wykonania wskazane w ust. 1 świadczenie zgodnie z opisem rzeczowo-ilościowym oraz parametrami technicznymi i wymogami użytkowymi określonymi w </w:t>
      </w:r>
      <w:r w:rsidRPr="00E30F21">
        <w:rPr>
          <w:rFonts w:ascii="Cambria" w:hAnsi="Cambria" w:cs="Cambria"/>
          <w:bCs/>
          <w:sz w:val="24"/>
          <w:szCs w:val="24"/>
        </w:rPr>
        <w:t xml:space="preserve">załączniku nr </w:t>
      </w:r>
      <w:r w:rsidR="00DE1ECF" w:rsidRPr="00E30F21">
        <w:rPr>
          <w:rFonts w:ascii="Cambria" w:hAnsi="Cambria" w:cs="Cambria"/>
          <w:bCs/>
          <w:sz w:val="24"/>
          <w:szCs w:val="24"/>
        </w:rPr>
        <w:t>2</w:t>
      </w:r>
      <w:r w:rsidRPr="00E30F21">
        <w:rPr>
          <w:rFonts w:ascii="Cambria" w:hAnsi="Cambria" w:cs="Cambria"/>
          <w:bCs/>
          <w:sz w:val="24"/>
          <w:szCs w:val="24"/>
        </w:rPr>
        <w:t xml:space="preserve"> do umowy</w:t>
      </w:r>
      <w:r w:rsidRPr="00E30F21">
        <w:rPr>
          <w:rFonts w:ascii="Cambria" w:hAnsi="Cambria" w:cs="Cambria"/>
          <w:b/>
          <w:sz w:val="24"/>
          <w:szCs w:val="24"/>
        </w:rPr>
        <w:t xml:space="preserve"> </w:t>
      </w:r>
      <w:r w:rsidRPr="00E30F21">
        <w:rPr>
          <w:rFonts w:ascii="Cambria" w:hAnsi="Cambria" w:cs="Cambria"/>
          <w:sz w:val="24"/>
          <w:szCs w:val="24"/>
        </w:rPr>
        <w:t>(Szczegółowy opis przedmiotu zamówienia – Załącznik nr 1</w:t>
      </w:r>
      <w:r w:rsidR="00DE1ECF" w:rsidRPr="00E30F21">
        <w:rPr>
          <w:rFonts w:ascii="Cambria" w:hAnsi="Cambria" w:cs="Cambria"/>
          <w:sz w:val="24"/>
          <w:szCs w:val="24"/>
        </w:rPr>
        <w:t xml:space="preserve"> </w:t>
      </w:r>
      <w:r w:rsidRPr="00E30F21">
        <w:rPr>
          <w:rFonts w:ascii="Cambria" w:hAnsi="Cambria" w:cs="Cambria"/>
          <w:sz w:val="24"/>
          <w:szCs w:val="24"/>
        </w:rPr>
        <w:t xml:space="preserve">do </w:t>
      </w:r>
      <w:r w:rsidR="00DE1ECF" w:rsidRPr="00E30F21">
        <w:rPr>
          <w:rFonts w:ascii="Cambria" w:hAnsi="Cambria" w:cs="Cambria"/>
          <w:sz w:val="24"/>
          <w:szCs w:val="24"/>
        </w:rPr>
        <w:t>Zapytania ofertowego).</w:t>
      </w:r>
    </w:p>
    <w:p w14:paraId="5E3B1AB6" w14:textId="5BDD9B2F" w:rsidR="00023D82" w:rsidRPr="00E30F21" w:rsidRDefault="001B7CC5" w:rsidP="009F1A85">
      <w:pPr>
        <w:numPr>
          <w:ilvl w:val="0"/>
          <w:numId w:val="23"/>
        </w:numPr>
        <w:suppressAutoHyphens w:val="0"/>
        <w:spacing w:after="0"/>
        <w:ind w:left="426" w:hanging="426"/>
        <w:contextualSpacing/>
        <w:jc w:val="both"/>
        <w:rPr>
          <w:rFonts w:ascii="Cambria" w:hAnsi="Cambria"/>
          <w:b/>
          <w:sz w:val="24"/>
          <w:szCs w:val="24"/>
        </w:rPr>
      </w:pPr>
      <w:r w:rsidRPr="00E30F21">
        <w:rPr>
          <w:rFonts w:ascii="Cambria" w:hAnsi="Cambria" w:cs="Cambria"/>
          <w:sz w:val="24"/>
          <w:szCs w:val="24"/>
        </w:rPr>
        <w:t xml:space="preserve">Wykonawca zobowiązuje się wykonać przedmiot umowy zgodnie ze złożoną ofertą, </w:t>
      </w:r>
      <w:r w:rsidR="00DE1ECF" w:rsidRPr="00E30F21">
        <w:rPr>
          <w:rFonts w:ascii="Cambria" w:hAnsi="Cambria" w:cs="Cambria"/>
          <w:sz w:val="24"/>
          <w:szCs w:val="24"/>
        </w:rPr>
        <w:t>Zapytaniem ofertowym</w:t>
      </w:r>
      <w:r w:rsidRPr="00E30F21">
        <w:rPr>
          <w:rFonts w:ascii="Cambria" w:hAnsi="Cambria" w:cs="Cambria"/>
          <w:sz w:val="24"/>
          <w:szCs w:val="24"/>
        </w:rPr>
        <w:t xml:space="preserve"> oraz </w:t>
      </w:r>
      <w:r w:rsidR="00DE1ECF" w:rsidRPr="00E30F21">
        <w:rPr>
          <w:rFonts w:ascii="Cambria" w:hAnsi="Cambria" w:cs="Cambria"/>
          <w:sz w:val="24"/>
          <w:szCs w:val="24"/>
        </w:rPr>
        <w:t xml:space="preserve">szczegółowym </w:t>
      </w:r>
      <w:r w:rsidRPr="00E30F21">
        <w:rPr>
          <w:rFonts w:ascii="Cambria" w:hAnsi="Cambria" w:cs="Cambria"/>
          <w:sz w:val="24"/>
          <w:szCs w:val="24"/>
        </w:rPr>
        <w:t>opisem przedmiotu zamówienia stanowiącymi integralną część niniejszej umowy</w:t>
      </w:r>
      <w:r w:rsidR="00023D82" w:rsidRPr="00E30F21">
        <w:rPr>
          <w:rFonts w:ascii="Cambria" w:hAnsi="Cambria" w:cs="Cambria"/>
          <w:sz w:val="24"/>
          <w:szCs w:val="24"/>
        </w:rPr>
        <w:t>.</w:t>
      </w:r>
    </w:p>
    <w:p w14:paraId="2A9CD1DB" w14:textId="77777777" w:rsidR="00DE1ECF" w:rsidRPr="00E30F21" w:rsidRDefault="00DE1ECF" w:rsidP="007366F4">
      <w:pPr>
        <w:pStyle w:val="p2"/>
        <w:spacing w:line="276" w:lineRule="auto"/>
        <w:jc w:val="center"/>
        <w:rPr>
          <w:rFonts w:ascii="Cambria" w:hAnsi="Cambria" w:cs="Cambria"/>
          <w:b/>
          <w:sz w:val="24"/>
          <w:szCs w:val="24"/>
        </w:rPr>
      </w:pPr>
    </w:p>
    <w:p w14:paraId="717F7B1B" w14:textId="3C01C2D9" w:rsidR="00023D82" w:rsidRPr="00E30F21" w:rsidRDefault="00023D82" w:rsidP="007366F4">
      <w:pPr>
        <w:pStyle w:val="p2"/>
        <w:spacing w:line="276" w:lineRule="auto"/>
        <w:jc w:val="center"/>
        <w:rPr>
          <w:rFonts w:ascii="Cambria" w:hAnsi="Cambria"/>
        </w:rPr>
      </w:pPr>
      <w:r w:rsidRPr="00E30F21">
        <w:rPr>
          <w:rFonts w:ascii="Cambria" w:hAnsi="Cambria" w:cs="Cambria"/>
          <w:b/>
          <w:sz w:val="24"/>
          <w:szCs w:val="24"/>
        </w:rPr>
        <w:t>§ 3</w:t>
      </w:r>
    </w:p>
    <w:p w14:paraId="42A2A7D4" w14:textId="77777777" w:rsidR="00023D82" w:rsidRPr="00E30F21" w:rsidRDefault="00023D82" w:rsidP="007366F4">
      <w:pPr>
        <w:pStyle w:val="p2"/>
        <w:spacing w:line="276" w:lineRule="auto"/>
        <w:jc w:val="center"/>
        <w:rPr>
          <w:rFonts w:ascii="Cambria" w:hAnsi="Cambria" w:cs="Cambria"/>
          <w:b/>
          <w:sz w:val="24"/>
          <w:szCs w:val="24"/>
        </w:rPr>
      </w:pPr>
      <w:r w:rsidRPr="00E30F21">
        <w:rPr>
          <w:rFonts w:ascii="Cambria" w:hAnsi="Cambria" w:cs="Cambria"/>
          <w:b/>
          <w:sz w:val="24"/>
          <w:szCs w:val="24"/>
        </w:rPr>
        <w:t>Oświadczenia Wykonawcy</w:t>
      </w:r>
    </w:p>
    <w:p w14:paraId="750D54F1" w14:textId="71878855" w:rsidR="00023D82" w:rsidRPr="00E30F21" w:rsidRDefault="00023D82" w:rsidP="009F1A85">
      <w:pPr>
        <w:pStyle w:val="p2"/>
        <w:numPr>
          <w:ilvl w:val="0"/>
          <w:numId w:val="11"/>
        </w:numPr>
        <w:spacing w:line="276" w:lineRule="auto"/>
        <w:ind w:left="426" w:hanging="426"/>
        <w:jc w:val="both"/>
        <w:rPr>
          <w:rFonts w:ascii="Cambria" w:hAnsi="Cambria"/>
        </w:rPr>
      </w:pPr>
      <w:r w:rsidRPr="00E30F21">
        <w:rPr>
          <w:rFonts w:ascii="Cambria" w:hAnsi="Cambria" w:cs="Cambria"/>
          <w:sz w:val="24"/>
          <w:szCs w:val="24"/>
        </w:rPr>
        <w:t xml:space="preserve">Wykonawca oświadcza, iż zapoznał się z warunkami wykonania przedmiotu umowy </w:t>
      </w:r>
      <w:r w:rsidR="00A8538F" w:rsidRPr="00E30F21">
        <w:rPr>
          <w:rFonts w:ascii="Cambria" w:hAnsi="Cambria" w:cs="Cambria"/>
          <w:sz w:val="24"/>
          <w:szCs w:val="24"/>
        </w:rPr>
        <w:t xml:space="preserve">wskazanymi w </w:t>
      </w:r>
      <w:r w:rsidR="00DE1ECF" w:rsidRPr="00E30F21">
        <w:rPr>
          <w:rFonts w:ascii="Cambria" w:hAnsi="Cambria" w:cs="Cambria"/>
          <w:sz w:val="24"/>
          <w:szCs w:val="24"/>
        </w:rPr>
        <w:t>Zapytaniu ofertowym</w:t>
      </w:r>
      <w:r w:rsidR="00014E2D" w:rsidRPr="00E30F21">
        <w:rPr>
          <w:rFonts w:ascii="Cambria" w:hAnsi="Cambria" w:cs="Cambria"/>
          <w:sz w:val="24"/>
          <w:szCs w:val="24"/>
        </w:rPr>
        <w:t xml:space="preserve"> i</w:t>
      </w:r>
      <w:r w:rsidR="00A8538F" w:rsidRPr="00E30F21">
        <w:rPr>
          <w:rFonts w:ascii="Cambria" w:hAnsi="Cambria" w:cs="Cambria"/>
          <w:sz w:val="24"/>
          <w:szCs w:val="24"/>
        </w:rPr>
        <w:t xml:space="preserve"> umowie </w:t>
      </w:r>
      <w:r w:rsidR="00DE1ECF" w:rsidRPr="00E30F21">
        <w:rPr>
          <w:rFonts w:ascii="Cambria" w:hAnsi="Cambria" w:cs="Cambria"/>
          <w:sz w:val="24"/>
          <w:szCs w:val="24"/>
        </w:rPr>
        <w:t>oraz</w:t>
      </w:r>
      <w:r w:rsidRPr="00E30F21">
        <w:rPr>
          <w:rFonts w:ascii="Cambria" w:hAnsi="Cambria" w:cs="Cambria"/>
          <w:sz w:val="24"/>
          <w:szCs w:val="24"/>
        </w:rPr>
        <w:t xml:space="preserve"> nie zgłasza do nich uwag</w:t>
      </w:r>
      <w:r w:rsidR="00DE1ECF" w:rsidRPr="00E30F21">
        <w:rPr>
          <w:rFonts w:ascii="Cambria" w:hAnsi="Cambria" w:cs="Cambria"/>
          <w:sz w:val="24"/>
          <w:szCs w:val="24"/>
        </w:rPr>
        <w:t>, a także</w:t>
      </w:r>
      <w:r w:rsidRPr="00E30F21">
        <w:rPr>
          <w:rFonts w:ascii="Cambria" w:hAnsi="Cambria" w:cs="Cambria"/>
          <w:sz w:val="24"/>
          <w:szCs w:val="24"/>
        </w:rPr>
        <w:t xml:space="preserve"> zobowiązuje się do wykonania umowy zgodnie z tymi warunkami.</w:t>
      </w:r>
    </w:p>
    <w:p w14:paraId="1B809518" w14:textId="77777777" w:rsidR="00023D82" w:rsidRPr="00E30F21" w:rsidRDefault="00023D82" w:rsidP="009F1A85">
      <w:pPr>
        <w:pStyle w:val="p2"/>
        <w:numPr>
          <w:ilvl w:val="0"/>
          <w:numId w:val="11"/>
        </w:numPr>
        <w:spacing w:line="276" w:lineRule="auto"/>
        <w:ind w:left="426" w:hanging="426"/>
        <w:jc w:val="both"/>
        <w:rPr>
          <w:rFonts w:ascii="Cambria" w:hAnsi="Cambria"/>
        </w:rPr>
      </w:pPr>
      <w:r w:rsidRPr="00E30F21">
        <w:rPr>
          <w:rFonts w:ascii="Cambria" w:hAnsi="Cambria" w:cs="Cambria"/>
          <w:sz w:val="24"/>
          <w:szCs w:val="24"/>
        </w:rPr>
        <w:lastRenderedPageBreak/>
        <w:t>Wykonawca oświadcza, iż posiada niezbędną wiedzę i doświadczenie do realizacji przedmiotu umowy. Wykonawca zobowiązuje się do realizacji umowy z dołożeniem najwyższej staranności zgodnie z obowiązującymi przepisami i normami, treścią umowy oraz uzgodnieniami dokonanymi w trakcie realizacji umowy.</w:t>
      </w:r>
    </w:p>
    <w:p w14:paraId="2EE470CB" w14:textId="77777777" w:rsidR="00023D82" w:rsidRPr="00E30F21" w:rsidRDefault="00023D82" w:rsidP="009F1A85">
      <w:pPr>
        <w:pStyle w:val="p2"/>
        <w:numPr>
          <w:ilvl w:val="0"/>
          <w:numId w:val="11"/>
        </w:numPr>
        <w:spacing w:line="276" w:lineRule="auto"/>
        <w:ind w:left="426" w:hanging="426"/>
        <w:jc w:val="both"/>
        <w:rPr>
          <w:rFonts w:ascii="Cambria" w:hAnsi="Cambria" w:cs="Arial"/>
          <w:sz w:val="24"/>
          <w:szCs w:val="24"/>
        </w:rPr>
      </w:pPr>
      <w:r w:rsidRPr="00E30F21">
        <w:rPr>
          <w:rFonts w:ascii="Cambria" w:hAnsi="Cambria" w:cs="Cambria"/>
          <w:sz w:val="24"/>
          <w:szCs w:val="24"/>
        </w:rPr>
        <w:t xml:space="preserve">Wykonawca zobowiązany jest bezzwłocznie informować o przeszkodach </w:t>
      </w:r>
      <w:r w:rsidRPr="00E30F21">
        <w:rPr>
          <w:rFonts w:ascii="Cambria" w:hAnsi="Cambria" w:cs="Cambria"/>
          <w:sz w:val="24"/>
          <w:szCs w:val="24"/>
        </w:rPr>
        <w:br/>
        <w:t xml:space="preserve">w należytym wykonywaniu umowy, w tym również o okolicznościach leżących po stronie Zamawiającego, które mogą mieć wpływ na wywiązanie się Wykonawcy </w:t>
      </w:r>
      <w:r w:rsidRPr="00E30F21">
        <w:rPr>
          <w:rFonts w:ascii="Cambria" w:hAnsi="Cambria" w:cs="Cambria"/>
          <w:sz w:val="24"/>
          <w:szCs w:val="24"/>
        </w:rPr>
        <w:br/>
        <w:t>z postanowień umowy.</w:t>
      </w:r>
    </w:p>
    <w:p w14:paraId="70A6EB48" w14:textId="77777777" w:rsidR="00DE1ECF" w:rsidRPr="00E30F21" w:rsidRDefault="00DE1ECF" w:rsidP="00680ADB">
      <w:pPr>
        <w:pStyle w:val="Akapitzlist"/>
        <w:spacing w:line="276" w:lineRule="auto"/>
        <w:ind w:left="426"/>
        <w:jc w:val="both"/>
        <w:rPr>
          <w:rFonts w:ascii="Cambria" w:hAnsi="Cambria"/>
        </w:rPr>
      </w:pPr>
    </w:p>
    <w:p w14:paraId="6B4E0DE2" w14:textId="77777777" w:rsidR="00023D82" w:rsidRPr="00E30F21" w:rsidRDefault="00023D82" w:rsidP="007366F4">
      <w:pPr>
        <w:pStyle w:val="p2"/>
        <w:spacing w:line="276" w:lineRule="auto"/>
        <w:jc w:val="center"/>
        <w:rPr>
          <w:rFonts w:ascii="Cambria" w:hAnsi="Cambria"/>
        </w:rPr>
      </w:pPr>
      <w:r w:rsidRPr="00E30F21">
        <w:rPr>
          <w:rFonts w:ascii="Cambria" w:hAnsi="Cambria" w:cs="Cambria"/>
          <w:b/>
          <w:sz w:val="24"/>
          <w:szCs w:val="24"/>
        </w:rPr>
        <w:t>§ 4</w:t>
      </w:r>
    </w:p>
    <w:p w14:paraId="2C777750" w14:textId="77777777" w:rsidR="00023D82" w:rsidRPr="00E30F21" w:rsidRDefault="00023D82" w:rsidP="007366F4">
      <w:pPr>
        <w:pStyle w:val="p2"/>
        <w:spacing w:line="276" w:lineRule="auto"/>
        <w:jc w:val="center"/>
        <w:rPr>
          <w:rFonts w:ascii="Cambria" w:hAnsi="Cambria" w:cs="Cambria"/>
          <w:b/>
          <w:sz w:val="24"/>
          <w:szCs w:val="24"/>
        </w:rPr>
      </w:pPr>
      <w:r w:rsidRPr="00E30F21">
        <w:rPr>
          <w:rFonts w:ascii="Cambria" w:hAnsi="Cambria" w:cs="Cambria"/>
          <w:b/>
          <w:sz w:val="24"/>
          <w:szCs w:val="24"/>
        </w:rPr>
        <w:t>Zasady współpracy</w:t>
      </w:r>
    </w:p>
    <w:p w14:paraId="7E28F43A" w14:textId="77777777" w:rsidR="00023D82" w:rsidRPr="00E30F21" w:rsidRDefault="00023D82" w:rsidP="009F1A85">
      <w:pPr>
        <w:pStyle w:val="p2"/>
        <w:numPr>
          <w:ilvl w:val="0"/>
          <w:numId w:val="9"/>
        </w:numPr>
        <w:spacing w:line="276" w:lineRule="auto"/>
        <w:ind w:left="426" w:hanging="426"/>
        <w:jc w:val="both"/>
        <w:rPr>
          <w:rFonts w:ascii="Cambria" w:hAnsi="Cambria"/>
        </w:rPr>
      </w:pPr>
      <w:r w:rsidRPr="00E30F21">
        <w:rPr>
          <w:rFonts w:ascii="Cambria" w:hAnsi="Cambria" w:cs="Cambria"/>
          <w:sz w:val="24"/>
          <w:szCs w:val="24"/>
        </w:rPr>
        <w:t>Zamawiający i Wykonawca zobowiązują się do współpracy przy realizacji przedmiotu umowy.</w:t>
      </w:r>
    </w:p>
    <w:p w14:paraId="042E4FCF" w14:textId="77777777" w:rsidR="00023D82" w:rsidRPr="00E30F21" w:rsidRDefault="00023D82" w:rsidP="009F1A85">
      <w:pPr>
        <w:pStyle w:val="p2"/>
        <w:numPr>
          <w:ilvl w:val="0"/>
          <w:numId w:val="9"/>
        </w:numPr>
        <w:spacing w:line="276" w:lineRule="auto"/>
        <w:ind w:left="426" w:hanging="426"/>
        <w:jc w:val="both"/>
        <w:rPr>
          <w:rFonts w:ascii="Cambria" w:hAnsi="Cambria"/>
        </w:rPr>
      </w:pPr>
      <w:r w:rsidRPr="00E30F21">
        <w:rPr>
          <w:rFonts w:ascii="Cambria" w:hAnsi="Cambria" w:cs="Cambria"/>
          <w:sz w:val="24"/>
          <w:szCs w:val="24"/>
        </w:rPr>
        <w:t>Współpraca Stron oraz wymiana informacji będzie się odbywała w granicach niezbędnych dla prawidłowego wykonania umowy, z poszanowaniem powszechnie obowiązujących przepisów prawa i ustalonych zwyczajów, zasad uczciwej konkurencji, ochrony informacji stanowiących informacje poufne każdej ze Stron oraz interesów handlowych każdej ze Stron.</w:t>
      </w:r>
    </w:p>
    <w:p w14:paraId="7FB859B0" w14:textId="77777777" w:rsidR="00023D82" w:rsidRPr="00E30F21" w:rsidRDefault="00023D82" w:rsidP="009F1A85">
      <w:pPr>
        <w:pStyle w:val="p2"/>
        <w:numPr>
          <w:ilvl w:val="0"/>
          <w:numId w:val="9"/>
        </w:numPr>
        <w:spacing w:line="276" w:lineRule="auto"/>
        <w:ind w:left="426" w:hanging="426"/>
        <w:jc w:val="both"/>
        <w:rPr>
          <w:rFonts w:ascii="Cambria" w:hAnsi="Cambria"/>
        </w:rPr>
      </w:pPr>
      <w:r w:rsidRPr="00E30F21">
        <w:rPr>
          <w:rFonts w:ascii="Cambria" w:hAnsi="Cambria" w:cs="Cambria"/>
          <w:sz w:val="24"/>
          <w:szCs w:val="24"/>
        </w:rPr>
        <w:t xml:space="preserve">Zamawiający zapewni Wykonawcy dostęp do informacji i środków technicznych </w:t>
      </w:r>
      <w:r w:rsidRPr="00E30F21">
        <w:rPr>
          <w:rFonts w:ascii="Cambria" w:hAnsi="Cambria" w:cs="Cambria"/>
          <w:sz w:val="24"/>
          <w:szCs w:val="24"/>
        </w:rPr>
        <w:br/>
        <w:t>w zakresie niezbędnym do realizacji przedmiotu umowy.</w:t>
      </w:r>
    </w:p>
    <w:p w14:paraId="5E55BC8E" w14:textId="77777777" w:rsidR="00023D82" w:rsidRPr="00E30F21" w:rsidRDefault="00023D82" w:rsidP="009F1A85">
      <w:pPr>
        <w:pStyle w:val="p2"/>
        <w:numPr>
          <w:ilvl w:val="0"/>
          <w:numId w:val="9"/>
        </w:numPr>
        <w:spacing w:line="276" w:lineRule="auto"/>
        <w:ind w:left="426" w:hanging="426"/>
        <w:jc w:val="both"/>
        <w:rPr>
          <w:rFonts w:ascii="Cambria" w:hAnsi="Cambria"/>
        </w:rPr>
      </w:pPr>
      <w:r w:rsidRPr="00E30F21">
        <w:rPr>
          <w:rFonts w:ascii="Cambria" w:hAnsi="Cambria" w:cs="Cambria"/>
          <w:sz w:val="24"/>
          <w:szCs w:val="24"/>
        </w:rPr>
        <w:t>Wykonawca ponosi pełną odpowiedzialność wobec Zamawiającego za działania lub zaniechania pracowników Wykonawcy, osób działających w jego imieniu lub podwykonawców, jak za działania własne.</w:t>
      </w:r>
    </w:p>
    <w:p w14:paraId="1A2F8B19" w14:textId="46133AD6" w:rsidR="00023D82" w:rsidRPr="00E30F21" w:rsidRDefault="00023D82" w:rsidP="009F1A85">
      <w:pPr>
        <w:pStyle w:val="p2"/>
        <w:numPr>
          <w:ilvl w:val="0"/>
          <w:numId w:val="9"/>
        </w:numPr>
        <w:spacing w:line="276" w:lineRule="auto"/>
        <w:ind w:left="426" w:hanging="426"/>
        <w:jc w:val="both"/>
        <w:rPr>
          <w:rFonts w:ascii="Cambria" w:hAnsi="Cambria"/>
        </w:rPr>
      </w:pPr>
      <w:r w:rsidRPr="00E30F21">
        <w:rPr>
          <w:rFonts w:ascii="Cambria" w:hAnsi="Cambria" w:cs="Cambria"/>
          <w:sz w:val="24"/>
          <w:szCs w:val="24"/>
        </w:rPr>
        <w:t xml:space="preserve">Wykonawca w ciągu </w:t>
      </w:r>
      <w:r w:rsidR="00B4658D" w:rsidRPr="00E30F21">
        <w:rPr>
          <w:rFonts w:ascii="Cambria" w:hAnsi="Cambria" w:cs="Cambria"/>
          <w:sz w:val="24"/>
          <w:szCs w:val="24"/>
        </w:rPr>
        <w:t>5</w:t>
      </w:r>
      <w:r w:rsidRPr="00E30F21">
        <w:rPr>
          <w:rFonts w:ascii="Cambria" w:hAnsi="Cambria" w:cs="Cambria"/>
          <w:sz w:val="24"/>
          <w:szCs w:val="24"/>
        </w:rPr>
        <w:t xml:space="preserve"> dni kalendarzowych po zawarciu umowy przedstawi </w:t>
      </w:r>
      <w:r w:rsidR="00680ADB" w:rsidRPr="00E30F21">
        <w:rPr>
          <w:rFonts w:ascii="Cambria" w:hAnsi="Cambria" w:cs="Cambria"/>
          <w:sz w:val="24"/>
          <w:szCs w:val="24"/>
        </w:rPr>
        <w:br/>
      </w:r>
      <w:r w:rsidRPr="00E30F21">
        <w:rPr>
          <w:rFonts w:ascii="Cambria" w:hAnsi="Cambria" w:cs="Cambria"/>
          <w:sz w:val="24"/>
          <w:szCs w:val="24"/>
        </w:rPr>
        <w:t>w formie pisemnej</w:t>
      </w:r>
      <w:r w:rsidR="00C703A6" w:rsidRPr="00E30F21">
        <w:rPr>
          <w:rFonts w:ascii="Cambria" w:hAnsi="Cambria" w:cs="Cambria"/>
          <w:sz w:val="24"/>
          <w:szCs w:val="24"/>
        </w:rPr>
        <w:t xml:space="preserve"> </w:t>
      </w:r>
      <w:r w:rsidRPr="00E30F21">
        <w:rPr>
          <w:rFonts w:ascii="Cambria" w:hAnsi="Cambria" w:cs="Cambria"/>
          <w:sz w:val="24"/>
          <w:szCs w:val="24"/>
        </w:rPr>
        <w:t xml:space="preserve">szczegółowe zestawienie </w:t>
      </w:r>
      <w:r w:rsidR="00294AEE" w:rsidRPr="00E30F21">
        <w:rPr>
          <w:rFonts w:ascii="Cambria" w:hAnsi="Cambria" w:cs="Cambria"/>
          <w:iCs/>
          <w:sz w:val="24"/>
          <w:szCs w:val="24"/>
        </w:rPr>
        <w:t>pomocy dydaktycznych</w:t>
      </w:r>
      <w:r w:rsidR="00310CD4" w:rsidRPr="00E30F21">
        <w:rPr>
          <w:rFonts w:ascii="Cambria" w:hAnsi="Cambria" w:cs="Cambria"/>
          <w:sz w:val="24"/>
          <w:szCs w:val="24"/>
        </w:rPr>
        <w:t xml:space="preserve"> </w:t>
      </w:r>
      <w:r w:rsidR="00A8538F" w:rsidRPr="00E30F21">
        <w:rPr>
          <w:rFonts w:ascii="Cambria" w:hAnsi="Cambria" w:cs="Cambria"/>
          <w:sz w:val="24"/>
          <w:szCs w:val="24"/>
        </w:rPr>
        <w:t>będąc</w:t>
      </w:r>
      <w:r w:rsidR="00294AEE" w:rsidRPr="00E30F21">
        <w:rPr>
          <w:rFonts w:ascii="Cambria" w:hAnsi="Cambria" w:cs="Cambria"/>
          <w:sz w:val="24"/>
          <w:szCs w:val="24"/>
        </w:rPr>
        <w:t>ych</w:t>
      </w:r>
      <w:r w:rsidR="00A8538F" w:rsidRPr="00E30F21">
        <w:rPr>
          <w:rFonts w:ascii="Cambria" w:hAnsi="Cambria" w:cs="Cambria"/>
          <w:sz w:val="24"/>
          <w:szCs w:val="24"/>
        </w:rPr>
        <w:t xml:space="preserve"> przedmiotem świadczeni</w:t>
      </w:r>
      <w:r w:rsidR="00310CD4" w:rsidRPr="00E30F21">
        <w:rPr>
          <w:rFonts w:ascii="Cambria" w:hAnsi="Cambria" w:cs="Cambria"/>
          <w:sz w:val="24"/>
          <w:szCs w:val="24"/>
        </w:rPr>
        <w:t>a</w:t>
      </w:r>
      <w:r w:rsidR="00C703A6" w:rsidRPr="00E30F21">
        <w:rPr>
          <w:rFonts w:ascii="Cambria" w:hAnsi="Cambria" w:cs="Cambria"/>
          <w:sz w:val="24"/>
          <w:szCs w:val="24"/>
        </w:rPr>
        <w:t xml:space="preserve"> </w:t>
      </w:r>
      <w:r w:rsidRPr="00E30F21">
        <w:rPr>
          <w:rFonts w:ascii="Cambria" w:hAnsi="Cambria" w:cs="Cambria"/>
          <w:sz w:val="24"/>
          <w:szCs w:val="24"/>
        </w:rPr>
        <w:t>w szczegółowości określonej załączniki</w:t>
      </w:r>
      <w:r w:rsidR="007366F4" w:rsidRPr="00E30F21">
        <w:rPr>
          <w:rFonts w:ascii="Cambria" w:hAnsi="Cambria" w:cs="Cambria"/>
          <w:sz w:val="24"/>
          <w:szCs w:val="24"/>
        </w:rPr>
        <w:t xml:space="preserve">em </w:t>
      </w:r>
      <w:r w:rsidR="00F2537E" w:rsidRPr="00E30F21">
        <w:rPr>
          <w:rFonts w:ascii="Cambria" w:hAnsi="Cambria" w:cs="Cambria"/>
          <w:sz w:val="24"/>
          <w:szCs w:val="24"/>
        </w:rPr>
        <w:t xml:space="preserve">1 </w:t>
      </w:r>
      <w:r w:rsidRPr="00E30F21">
        <w:rPr>
          <w:rFonts w:ascii="Cambria" w:hAnsi="Cambria" w:cs="Cambria"/>
          <w:sz w:val="24"/>
          <w:szCs w:val="24"/>
        </w:rPr>
        <w:t xml:space="preserve">do </w:t>
      </w:r>
      <w:r w:rsidR="00680ADB" w:rsidRPr="00E30F21">
        <w:rPr>
          <w:rFonts w:ascii="Cambria" w:hAnsi="Cambria" w:cs="Cambria"/>
          <w:sz w:val="24"/>
          <w:szCs w:val="24"/>
        </w:rPr>
        <w:t>Zapytania ofertowego</w:t>
      </w:r>
      <w:r w:rsidRPr="00E30F21">
        <w:rPr>
          <w:rFonts w:ascii="Cambria" w:hAnsi="Cambria" w:cs="Cambria"/>
          <w:sz w:val="24"/>
          <w:szCs w:val="24"/>
        </w:rPr>
        <w:t>:</w:t>
      </w:r>
    </w:p>
    <w:p w14:paraId="2CF80D0F" w14:textId="77777777" w:rsidR="00023D82" w:rsidRPr="00E30F21" w:rsidRDefault="00023D82" w:rsidP="009F1A85">
      <w:pPr>
        <w:pStyle w:val="p2"/>
        <w:numPr>
          <w:ilvl w:val="0"/>
          <w:numId w:val="25"/>
        </w:numPr>
        <w:tabs>
          <w:tab w:val="num" w:pos="397"/>
        </w:tabs>
        <w:spacing w:line="276" w:lineRule="auto"/>
        <w:ind w:left="851" w:hanging="425"/>
        <w:jc w:val="both"/>
        <w:rPr>
          <w:rFonts w:ascii="Cambria" w:hAnsi="Cambria"/>
        </w:rPr>
      </w:pPr>
      <w:r w:rsidRPr="00E30F21">
        <w:rPr>
          <w:rFonts w:ascii="Cambria" w:hAnsi="Cambria" w:cs="Cambria"/>
          <w:sz w:val="24"/>
          <w:szCs w:val="24"/>
        </w:rPr>
        <w:t>ze wskazaniem producenta</w:t>
      </w:r>
      <w:r w:rsidR="00393BF2" w:rsidRPr="00E30F21">
        <w:rPr>
          <w:rFonts w:ascii="Cambria" w:hAnsi="Cambria" w:cs="Cambria"/>
          <w:sz w:val="24"/>
          <w:szCs w:val="24"/>
        </w:rPr>
        <w:t xml:space="preserve"> (jeśli dotyczy)</w:t>
      </w:r>
    </w:p>
    <w:p w14:paraId="4319BD29" w14:textId="77777777" w:rsidR="00023D82" w:rsidRPr="00E30F21" w:rsidRDefault="00023D82" w:rsidP="009F1A85">
      <w:pPr>
        <w:pStyle w:val="p2"/>
        <w:numPr>
          <w:ilvl w:val="0"/>
          <w:numId w:val="25"/>
        </w:numPr>
        <w:tabs>
          <w:tab w:val="num" w:pos="397"/>
        </w:tabs>
        <w:spacing w:line="276" w:lineRule="auto"/>
        <w:ind w:left="851" w:hanging="425"/>
        <w:jc w:val="both"/>
        <w:rPr>
          <w:rFonts w:ascii="Cambria" w:hAnsi="Cambria" w:cs="Cambria"/>
          <w:sz w:val="24"/>
          <w:szCs w:val="24"/>
        </w:rPr>
      </w:pPr>
      <w:r w:rsidRPr="00E30F21">
        <w:rPr>
          <w:rFonts w:ascii="Cambria" w:hAnsi="Cambria" w:cs="Cambria"/>
          <w:sz w:val="24"/>
          <w:szCs w:val="24"/>
        </w:rPr>
        <w:t>ze wskazaniem modelu</w:t>
      </w:r>
      <w:r w:rsidR="00393BF2" w:rsidRPr="00E30F21">
        <w:rPr>
          <w:rFonts w:ascii="Cambria" w:hAnsi="Cambria" w:cs="Cambria"/>
          <w:sz w:val="24"/>
          <w:szCs w:val="24"/>
        </w:rPr>
        <w:t xml:space="preserve"> (jeśli dotyczy)</w:t>
      </w:r>
    </w:p>
    <w:p w14:paraId="4D7A9706" w14:textId="77777777" w:rsidR="00B64853" w:rsidRPr="00E30F21" w:rsidRDefault="00B64853" w:rsidP="009F1A85">
      <w:pPr>
        <w:pStyle w:val="p2"/>
        <w:numPr>
          <w:ilvl w:val="0"/>
          <w:numId w:val="25"/>
        </w:numPr>
        <w:tabs>
          <w:tab w:val="num" w:pos="397"/>
        </w:tabs>
        <w:spacing w:line="276" w:lineRule="auto"/>
        <w:ind w:left="851" w:hanging="425"/>
        <w:jc w:val="both"/>
        <w:rPr>
          <w:rFonts w:ascii="Cambria" w:hAnsi="Cambria" w:cs="Cambria"/>
          <w:sz w:val="24"/>
          <w:szCs w:val="24"/>
        </w:rPr>
      </w:pPr>
      <w:r w:rsidRPr="00E30F21">
        <w:rPr>
          <w:rFonts w:ascii="Cambria" w:hAnsi="Cambria" w:cs="Cambria"/>
          <w:sz w:val="24"/>
          <w:szCs w:val="24"/>
        </w:rPr>
        <w:t>ze wskazaniem wersji lub numeru katalogowego (jeśli dotyczy)</w:t>
      </w:r>
    </w:p>
    <w:p w14:paraId="7300A5CE" w14:textId="08FFD52A" w:rsidR="00023D82" w:rsidRPr="00E30F21" w:rsidRDefault="00023D82" w:rsidP="009F1A85">
      <w:pPr>
        <w:pStyle w:val="p2"/>
        <w:numPr>
          <w:ilvl w:val="0"/>
          <w:numId w:val="25"/>
        </w:numPr>
        <w:tabs>
          <w:tab w:val="num" w:pos="397"/>
        </w:tabs>
        <w:spacing w:line="276" w:lineRule="auto"/>
        <w:ind w:left="851" w:hanging="425"/>
        <w:jc w:val="both"/>
        <w:rPr>
          <w:rFonts w:ascii="Cambria" w:hAnsi="Cambria"/>
          <w:sz w:val="24"/>
          <w:szCs w:val="24"/>
        </w:rPr>
      </w:pPr>
      <w:r w:rsidRPr="00E30F21">
        <w:rPr>
          <w:rFonts w:ascii="Cambria" w:hAnsi="Cambria" w:cs="Cambria"/>
          <w:sz w:val="24"/>
          <w:szCs w:val="24"/>
        </w:rPr>
        <w:t>z załączeniem opisu technicznego</w:t>
      </w:r>
      <w:r w:rsidRPr="00E30F21">
        <w:rPr>
          <w:rFonts w:ascii="Cambria" w:hAnsi="Cambria"/>
          <w:sz w:val="24"/>
          <w:szCs w:val="24"/>
        </w:rPr>
        <w:t xml:space="preserve"> podpisanego przez </w:t>
      </w:r>
      <w:r w:rsidR="00680ADB" w:rsidRPr="00E30F21">
        <w:rPr>
          <w:rFonts w:ascii="Cambria" w:hAnsi="Cambria"/>
          <w:sz w:val="24"/>
          <w:szCs w:val="24"/>
        </w:rPr>
        <w:t>W</w:t>
      </w:r>
      <w:r w:rsidRPr="00E30F21">
        <w:rPr>
          <w:rFonts w:ascii="Cambria" w:hAnsi="Cambria"/>
          <w:sz w:val="24"/>
          <w:szCs w:val="24"/>
        </w:rPr>
        <w:t xml:space="preserve">ykonawcę lub producenta lub dystrybutora produktu zawierającego </w:t>
      </w:r>
      <w:r w:rsidRPr="00E30F21">
        <w:rPr>
          <w:rFonts w:ascii="Cambria" w:hAnsi="Cambria" w:cs="Cambria"/>
          <w:sz w:val="24"/>
          <w:szCs w:val="24"/>
        </w:rPr>
        <w:t xml:space="preserve">parametry objęte wymaganiami wskazanymi w załączniku Nr </w:t>
      </w:r>
      <w:r w:rsidR="00F2537E" w:rsidRPr="00E30F21">
        <w:rPr>
          <w:rFonts w:ascii="Cambria" w:hAnsi="Cambria" w:cs="Cambria"/>
          <w:sz w:val="24"/>
          <w:szCs w:val="24"/>
        </w:rPr>
        <w:t xml:space="preserve">1 </w:t>
      </w:r>
      <w:r w:rsidRPr="00E30F21">
        <w:rPr>
          <w:rFonts w:ascii="Cambria" w:hAnsi="Cambria" w:cs="Cambria"/>
          <w:sz w:val="24"/>
          <w:szCs w:val="24"/>
        </w:rPr>
        <w:t xml:space="preserve">do </w:t>
      </w:r>
      <w:r w:rsidR="00680ADB" w:rsidRPr="00E30F21">
        <w:rPr>
          <w:rFonts w:ascii="Cambria" w:hAnsi="Cambria" w:cs="Cambria"/>
          <w:sz w:val="24"/>
          <w:szCs w:val="24"/>
        </w:rPr>
        <w:t>Zapytania ofertowego</w:t>
      </w:r>
      <w:r w:rsidR="008D1827" w:rsidRPr="00E30F21">
        <w:rPr>
          <w:rFonts w:ascii="Cambria" w:hAnsi="Cambria" w:cs="Cambria"/>
          <w:sz w:val="24"/>
          <w:szCs w:val="24"/>
        </w:rPr>
        <w:t>.</w:t>
      </w:r>
    </w:p>
    <w:p w14:paraId="5D178534" w14:textId="0456B03A" w:rsidR="00023D82" w:rsidRPr="00E30F21" w:rsidRDefault="00023D82" w:rsidP="009F1A85">
      <w:pPr>
        <w:numPr>
          <w:ilvl w:val="2"/>
          <w:numId w:val="24"/>
        </w:numPr>
        <w:suppressAutoHyphens w:val="0"/>
        <w:spacing w:after="0"/>
        <w:contextualSpacing/>
        <w:jc w:val="both"/>
        <w:rPr>
          <w:rFonts w:ascii="Cambria" w:hAnsi="Cambria"/>
          <w:sz w:val="24"/>
          <w:szCs w:val="24"/>
        </w:rPr>
      </w:pPr>
      <w:r w:rsidRPr="00E30F21">
        <w:rPr>
          <w:rFonts w:ascii="Cambria" w:hAnsi="Cambria" w:cs="Cambria"/>
          <w:sz w:val="24"/>
          <w:szCs w:val="24"/>
        </w:rPr>
        <w:t xml:space="preserve">Zamawiający nie dokona odbioru </w:t>
      </w:r>
      <w:r w:rsidR="00294AEE" w:rsidRPr="00E30F21">
        <w:rPr>
          <w:rFonts w:ascii="Cambria" w:hAnsi="Cambria" w:cs="Cambria"/>
          <w:sz w:val="24"/>
          <w:szCs w:val="24"/>
        </w:rPr>
        <w:t>przedmiotu umowy</w:t>
      </w:r>
      <w:r w:rsidR="00310CD4" w:rsidRPr="00E30F21">
        <w:rPr>
          <w:rFonts w:ascii="Cambria" w:hAnsi="Cambria" w:cs="Cambria"/>
          <w:sz w:val="24"/>
          <w:szCs w:val="24"/>
        </w:rPr>
        <w:t xml:space="preserve"> </w:t>
      </w:r>
      <w:r w:rsidRPr="00E30F21">
        <w:rPr>
          <w:rFonts w:ascii="Cambria" w:hAnsi="Cambria" w:cs="Cambria"/>
          <w:sz w:val="24"/>
          <w:szCs w:val="24"/>
        </w:rPr>
        <w:t xml:space="preserve">w sytuacji braku wykonania obowiązku, o którym mowa w ust. 5, a jakiekolwiek opóźnienia wynikłe z tego tytułu będą traktowane jako opóźnienia z winy </w:t>
      </w:r>
      <w:r w:rsidR="00680ADB" w:rsidRPr="00E30F21">
        <w:rPr>
          <w:rFonts w:ascii="Cambria" w:hAnsi="Cambria" w:cs="Cambria"/>
          <w:sz w:val="24"/>
          <w:szCs w:val="24"/>
        </w:rPr>
        <w:t>W</w:t>
      </w:r>
      <w:r w:rsidRPr="00E30F21">
        <w:rPr>
          <w:rFonts w:ascii="Cambria" w:hAnsi="Cambria" w:cs="Cambria"/>
          <w:sz w:val="24"/>
          <w:szCs w:val="24"/>
        </w:rPr>
        <w:t>ykonawcy.</w:t>
      </w:r>
    </w:p>
    <w:p w14:paraId="6A5E07B6" w14:textId="5EC37826" w:rsidR="00023D82" w:rsidRPr="00E30F21" w:rsidRDefault="00023D82" w:rsidP="009F1A85">
      <w:pPr>
        <w:numPr>
          <w:ilvl w:val="2"/>
          <w:numId w:val="24"/>
        </w:numPr>
        <w:suppressAutoHyphens w:val="0"/>
        <w:spacing w:after="0"/>
        <w:ind w:left="426" w:hanging="426"/>
        <w:contextualSpacing/>
        <w:jc w:val="both"/>
        <w:rPr>
          <w:rFonts w:ascii="Cambria" w:hAnsi="Cambria" w:cs="Cambria"/>
          <w:sz w:val="24"/>
          <w:szCs w:val="24"/>
        </w:rPr>
      </w:pPr>
      <w:r w:rsidRPr="00E30F21">
        <w:rPr>
          <w:rFonts w:ascii="Cambria" w:hAnsi="Cambria" w:cs="Cambria"/>
          <w:sz w:val="24"/>
          <w:szCs w:val="24"/>
        </w:rPr>
        <w:t xml:space="preserve">Zestawienie, o którym mowa w ust. 5 będzie podstawą oceny zgodności dostarczonego </w:t>
      </w:r>
      <w:r w:rsidR="00294AEE" w:rsidRPr="00E30F21">
        <w:rPr>
          <w:rFonts w:ascii="Cambria" w:hAnsi="Cambria" w:cs="Cambria"/>
          <w:sz w:val="24"/>
          <w:szCs w:val="24"/>
        </w:rPr>
        <w:t>przedmiotu umowy</w:t>
      </w:r>
      <w:r w:rsidR="00240780" w:rsidRPr="00E30F21">
        <w:rPr>
          <w:rFonts w:ascii="Cambria" w:hAnsi="Cambria" w:cs="Cambria"/>
          <w:sz w:val="24"/>
          <w:szCs w:val="24"/>
        </w:rPr>
        <w:t xml:space="preserve"> </w:t>
      </w:r>
      <w:r w:rsidRPr="00E30F21">
        <w:rPr>
          <w:rFonts w:ascii="Cambria" w:hAnsi="Cambria" w:cs="Cambria"/>
          <w:sz w:val="24"/>
          <w:szCs w:val="24"/>
        </w:rPr>
        <w:t xml:space="preserve">z wymaganiami wynikającymi z umowy </w:t>
      </w:r>
      <w:r w:rsidR="00294AEE" w:rsidRPr="00E30F21">
        <w:rPr>
          <w:rFonts w:ascii="Cambria" w:hAnsi="Cambria" w:cs="Cambria"/>
          <w:sz w:val="24"/>
          <w:szCs w:val="24"/>
        </w:rPr>
        <w:br/>
      </w:r>
      <w:r w:rsidRPr="00E30F21">
        <w:rPr>
          <w:rFonts w:ascii="Cambria" w:hAnsi="Cambria" w:cs="Cambria"/>
          <w:sz w:val="24"/>
          <w:szCs w:val="24"/>
        </w:rPr>
        <w:t xml:space="preserve">i </w:t>
      </w:r>
      <w:r w:rsidR="00680ADB" w:rsidRPr="00E30F21">
        <w:rPr>
          <w:rFonts w:ascii="Cambria" w:hAnsi="Cambria" w:cs="Cambria"/>
          <w:sz w:val="24"/>
          <w:szCs w:val="24"/>
        </w:rPr>
        <w:t xml:space="preserve">szczegółowego </w:t>
      </w:r>
      <w:r w:rsidRPr="00E30F21">
        <w:rPr>
          <w:rFonts w:ascii="Cambria" w:hAnsi="Cambria" w:cs="Cambria"/>
          <w:sz w:val="24"/>
          <w:szCs w:val="24"/>
        </w:rPr>
        <w:t>opisu przedmiotu zamówienia.</w:t>
      </w:r>
    </w:p>
    <w:p w14:paraId="345AB991" w14:textId="4AED3ECE" w:rsidR="00023D82" w:rsidRPr="00E30F21" w:rsidRDefault="00023D82" w:rsidP="009F1A85">
      <w:pPr>
        <w:numPr>
          <w:ilvl w:val="2"/>
          <w:numId w:val="24"/>
        </w:numPr>
        <w:suppressAutoHyphens w:val="0"/>
        <w:spacing w:after="0"/>
        <w:ind w:left="426" w:hanging="426"/>
        <w:contextualSpacing/>
        <w:jc w:val="both"/>
        <w:rPr>
          <w:rFonts w:ascii="Cambria" w:hAnsi="Cambria" w:cs="Cambria"/>
          <w:sz w:val="24"/>
          <w:szCs w:val="24"/>
        </w:rPr>
      </w:pPr>
      <w:r w:rsidRPr="00E30F21">
        <w:rPr>
          <w:rFonts w:ascii="Cambria" w:hAnsi="Cambria" w:cs="Cambria"/>
          <w:sz w:val="24"/>
          <w:szCs w:val="24"/>
        </w:rPr>
        <w:t xml:space="preserve">W sytuacji stwierdzenia, że </w:t>
      </w:r>
      <w:r w:rsidR="00294AEE" w:rsidRPr="00E30F21">
        <w:rPr>
          <w:rFonts w:ascii="Cambria" w:hAnsi="Cambria" w:cs="Cambria"/>
          <w:iCs/>
          <w:sz w:val="24"/>
          <w:szCs w:val="24"/>
        </w:rPr>
        <w:t>pomoce dydaktyczne</w:t>
      </w:r>
      <w:r w:rsidR="00C703A6" w:rsidRPr="00E30F21">
        <w:rPr>
          <w:rFonts w:ascii="Cambria" w:hAnsi="Cambria" w:cs="Cambria"/>
          <w:sz w:val="24"/>
          <w:szCs w:val="24"/>
        </w:rPr>
        <w:t xml:space="preserve"> </w:t>
      </w:r>
      <w:r w:rsidRPr="00E30F21">
        <w:rPr>
          <w:rFonts w:ascii="Cambria" w:hAnsi="Cambria" w:cs="Cambria"/>
          <w:sz w:val="24"/>
          <w:szCs w:val="24"/>
        </w:rPr>
        <w:t>ujęt</w:t>
      </w:r>
      <w:r w:rsidR="00294AEE" w:rsidRPr="00E30F21">
        <w:rPr>
          <w:rFonts w:ascii="Cambria" w:hAnsi="Cambria" w:cs="Cambria"/>
          <w:sz w:val="24"/>
          <w:szCs w:val="24"/>
        </w:rPr>
        <w:t>e</w:t>
      </w:r>
      <w:r w:rsidRPr="00E30F21">
        <w:rPr>
          <w:rFonts w:ascii="Cambria" w:hAnsi="Cambria" w:cs="Cambria"/>
          <w:sz w:val="24"/>
          <w:szCs w:val="24"/>
        </w:rPr>
        <w:t xml:space="preserve"> w zestawieniu nie spełnia</w:t>
      </w:r>
      <w:r w:rsidR="00294AEE" w:rsidRPr="00E30F21">
        <w:rPr>
          <w:rFonts w:ascii="Cambria" w:hAnsi="Cambria" w:cs="Cambria"/>
          <w:sz w:val="24"/>
          <w:szCs w:val="24"/>
        </w:rPr>
        <w:t>ją</w:t>
      </w:r>
      <w:r w:rsidRPr="00E30F21">
        <w:rPr>
          <w:rFonts w:ascii="Cambria" w:hAnsi="Cambria" w:cs="Cambria"/>
          <w:sz w:val="24"/>
          <w:szCs w:val="24"/>
        </w:rPr>
        <w:t xml:space="preserve"> wymogów wynikających z umowy i </w:t>
      </w:r>
      <w:r w:rsidR="00680ADB" w:rsidRPr="00E30F21">
        <w:rPr>
          <w:rFonts w:ascii="Cambria" w:hAnsi="Cambria" w:cs="Cambria"/>
          <w:sz w:val="24"/>
          <w:szCs w:val="24"/>
        </w:rPr>
        <w:t xml:space="preserve">szczegółowego </w:t>
      </w:r>
      <w:r w:rsidRPr="00E30F21">
        <w:rPr>
          <w:rFonts w:ascii="Cambria" w:hAnsi="Cambria" w:cs="Cambria"/>
          <w:sz w:val="24"/>
          <w:szCs w:val="24"/>
        </w:rPr>
        <w:t>opisu przedmiotu zamówienia</w:t>
      </w:r>
      <w:r w:rsidR="00680ADB" w:rsidRPr="00E30F21">
        <w:rPr>
          <w:rFonts w:ascii="Cambria" w:hAnsi="Cambria" w:cs="Cambria"/>
          <w:sz w:val="24"/>
          <w:szCs w:val="24"/>
        </w:rPr>
        <w:t>,</w:t>
      </w:r>
      <w:r w:rsidRPr="00E30F21">
        <w:rPr>
          <w:rFonts w:ascii="Cambria" w:hAnsi="Cambria" w:cs="Cambria"/>
          <w:sz w:val="24"/>
          <w:szCs w:val="24"/>
        </w:rPr>
        <w:t xml:space="preserve"> </w:t>
      </w:r>
      <w:r w:rsidR="00680ADB" w:rsidRPr="00E30F21">
        <w:rPr>
          <w:rFonts w:ascii="Cambria" w:hAnsi="Cambria" w:cs="Cambria"/>
          <w:sz w:val="24"/>
          <w:szCs w:val="24"/>
        </w:rPr>
        <w:t>W</w:t>
      </w:r>
      <w:r w:rsidRPr="00E30F21">
        <w:rPr>
          <w:rFonts w:ascii="Cambria" w:hAnsi="Cambria" w:cs="Cambria"/>
          <w:sz w:val="24"/>
          <w:szCs w:val="24"/>
        </w:rPr>
        <w:t xml:space="preserve">ykonawca zobowiązany będzie do korekty zestawienia i zaproponowania </w:t>
      </w:r>
      <w:r w:rsidR="00294AEE" w:rsidRPr="00E30F21">
        <w:rPr>
          <w:rFonts w:ascii="Cambria" w:hAnsi="Cambria" w:cs="Cambria"/>
          <w:sz w:val="24"/>
          <w:szCs w:val="24"/>
        </w:rPr>
        <w:lastRenderedPageBreak/>
        <w:t>przedmiotu umowy</w:t>
      </w:r>
      <w:r w:rsidR="00310CD4" w:rsidRPr="00E30F21">
        <w:rPr>
          <w:rFonts w:ascii="Cambria" w:hAnsi="Cambria" w:cs="Cambria"/>
          <w:sz w:val="24"/>
          <w:szCs w:val="24"/>
        </w:rPr>
        <w:t xml:space="preserve"> </w:t>
      </w:r>
      <w:r w:rsidRPr="00E30F21">
        <w:rPr>
          <w:rFonts w:ascii="Cambria" w:hAnsi="Cambria" w:cs="Cambria"/>
          <w:sz w:val="24"/>
          <w:szCs w:val="24"/>
        </w:rPr>
        <w:t xml:space="preserve">zgodnego z wymaganiami </w:t>
      </w:r>
      <w:r w:rsidR="00680ADB" w:rsidRPr="00E30F21">
        <w:rPr>
          <w:rFonts w:ascii="Cambria" w:hAnsi="Cambria" w:cs="Cambria"/>
          <w:sz w:val="24"/>
          <w:szCs w:val="24"/>
        </w:rPr>
        <w:t>Z</w:t>
      </w:r>
      <w:r w:rsidRPr="00E30F21">
        <w:rPr>
          <w:rFonts w:ascii="Cambria" w:hAnsi="Cambria" w:cs="Cambria"/>
          <w:sz w:val="24"/>
          <w:szCs w:val="24"/>
        </w:rPr>
        <w:t xml:space="preserve">amawiającego w terminie 3 dni roboczych od dnia przekazania mu uwag przez </w:t>
      </w:r>
      <w:r w:rsidR="00680ADB" w:rsidRPr="00E30F21">
        <w:rPr>
          <w:rFonts w:ascii="Cambria" w:hAnsi="Cambria" w:cs="Cambria"/>
          <w:sz w:val="24"/>
          <w:szCs w:val="24"/>
        </w:rPr>
        <w:t>Z</w:t>
      </w:r>
      <w:r w:rsidRPr="00E30F21">
        <w:rPr>
          <w:rFonts w:ascii="Cambria" w:hAnsi="Cambria" w:cs="Cambria"/>
          <w:sz w:val="24"/>
          <w:szCs w:val="24"/>
        </w:rPr>
        <w:t>amawiającego.</w:t>
      </w:r>
    </w:p>
    <w:p w14:paraId="178DD176" w14:textId="06D0BCB4" w:rsidR="00023D82" w:rsidRPr="00E30F21" w:rsidRDefault="00023D82" w:rsidP="009F1A85">
      <w:pPr>
        <w:numPr>
          <w:ilvl w:val="2"/>
          <w:numId w:val="24"/>
        </w:numPr>
        <w:suppressAutoHyphens w:val="0"/>
        <w:spacing w:after="0"/>
        <w:ind w:left="426" w:hanging="426"/>
        <w:contextualSpacing/>
        <w:jc w:val="both"/>
        <w:rPr>
          <w:rFonts w:ascii="Cambria" w:hAnsi="Cambria" w:cs="Cambria"/>
          <w:sz w:val="24"/>
          <w:szCs w:val="24"/>
        </w:rPr>
      </w:pPr>
      <w:r w:rsidRPr="00E30F21">
        <w:rPr>
          <w:rFonts w:ascii="Cambria" w:hAnsi="Cambria" w:cs="Cambria"/>
          <w:sz w:val="24"/>
          <w:szCs w:val="24"/>
        </w:rPr>
        <w:t xml:space="preserve">W przypadku nieprzedstawienia </w:t>
      </w:r>
      <w:r w:rsidR="00680ADB" w:rsidRPr="00E30F21">
        <w:rPr>
          <w:rFonts w:ascii="Cambria" w:hAnsi="Cambria" w:cs="Cambria"/>
          <w:sz w:val="24"/>
          <w:szCs w:val="24"/>
        </w:rPr>
        <w:t>Z</w:t>
      </w:r>
      <w:r w:rsidRPr="00E30F21">
        <w:rPr>
          <w:rFonts w:ascii="Cambria" w:hAnsi="Cambria" w:cs="Cambria"/>
          <w:sz w:val="24"/>
          <w:szCs w:val="24"/>
        </w:rPr>
        <w:t>amawiającemu dokumentów, o których mowa w ust. 5 lub nieuwzględnienia uwag, o których mowa w ust. 8</w:t>
      </w:r>
      <w:r w:rsidR="00680ADB" w:rsidRPr="00E30F21">
        <w:rPr>
          <w:rFonts w:ascii="Cambria" w:hAnsi="Cambria" w:cs="Cambria"/>
          <w:sz w:val="24"/>
          <w:szCs w:val="24"/>
        </w:rPr>
        <w:t>,</w:t>
      </w:r>
      <w:r w:rsidRPr="00E30F21">
        <w:rPr>
          <w:rFonts w:ascii="Cambria" w:hAnsi="Cambria" w:cs="Cambria"/>
          <w:sz w:val="24"/>
          <w:szCs w:val="24"/>
        </w:rPr>
        <w:t xml:space="preserve"> </w:t>
      </w:r>
      <w:r w:rsidR="00680ADB" w:rsidRPr="00E30F21">
        <w:rPr>
          <w:rFonts w:ascii="Cambria" w:hAnsi="Cambria" w:cs="Cambria"/>
          <w:sz w:val="24"/>
          <w:szCs w:val="24"/>
        </w:rPr>
        <w:t>Z</w:t>
      </w:r>
      <w:r w:rsidRPr="00E30F21">
        <w:rPr>
          <w:rFonts w:ascii="Cambria" w:hAnsi="Cambria" w:cs="Cambria"/>
          <w:sz w:val="24"/>
          <w:szCs w:val="24"/>
        </w:rPr>
        <w:t xml:space="preserve">amawiający nabywa prawo do odstąpienia od umowy z winy </w:t>
      </w:r>
      <w:r w:rsidR="00680ADB" w:rsidRPr="00E30F21">
        <w:rPr>
          <w:rFonts w:ascii="Cambria" w:hAnsi="Cambria" w:cs="Cambria"/>
          <w:sz w:val="24"/>
          <w:szCs w:val="24"/>
        </w:rPr>
        <w:t>W</w:t>
      </w:r>
      <w:r w:rsidRPr="00E30F21">
        <w:rPr>
          <w:rFonts w:ascii="Cambria" w:hAnsi="Cambria" w:cs="Cambria"/>
          <w:sz w:val="24"/>
          <w:szCs w:val="24"/>
        </w:rPr>
        <w:t>ykonawcy w ciągu 14 dni od dnia upływu terminu wskazanego odpowiednio w ust. 5 lub w ust. 8.</w:t>
      </w:r>
    </w:p>
    <w:p w14:paraId="10E40741" w14:textId="70CCC501" w:rsidR="001C01E3" w:rsidRPr="00E30F21" w:rsidRDefault="001C01E3" w:rsidP="009F1A85">
      <w:pPr>
        <w:numPr>
          <w:ilvl w:val="2"/>
          <w:numId w:val="24"/>
        </w:numPr>
        <w:suppressAutoHyphens w:val="0"/>
        <w:spacing w:after="0"/>
        <w:ind w:left="426" w:hanging="426"/>
        <w:contextualSpacing/>
        <w:jc w:val="both"/>
        <w:rPr>
          <w:rFonts w:ascii="Cambria" w:hAnsi="Cambria" w:cs="Cambria"/>
          <w:sz w:val="24"/>
          <w:szCs w:val="24"/>
        </w:rPr>
      </w:pPr>
      <w:r w:rsidRPr="00E30F21">
        <w:rPr>
          <w:rFonts w:ascii="Cambria" w:hAnsi="Cambria" w:cs="Cambria"/>
          <w:sz w:val="24"/>
          <w:szCs w:val="24"/>
        </w:rPr>
        <w:t>Wykonawca jest zobowiązany do dostarczenia pomocy dydaktycznych spełniających parametry wynikające z dokumentacji opisującej przedmiot zamówienia.</w:t>
      </w:r>
    </w:p>
    <w:p w14:paraId="7AAEA4C1" w14:textId="77777777" w:rsidR="001C01E3" w:rsidRPr="00E30F21" w:rsidRDefault="001C01E3" w:rsidP="001C01E3">
      <w:pPr>
        <w:suppressAutoHyphens w:val="0"/>
        <w:spacing w:after="0"/>
        <w:contextualSpacing/>
        <w:jc w:val="both"/>
        <w:rPr>
          <w:rFonts w:ascii="Cambria" w:hAnsi="Cambria" w:cs="Cambria"/>
          <w:sz w:val="24"/>
          <w:szCs w:val="24"/>
        </w:rPr>
      </w:pPr>
    </w:p>
    <w:p w14:paraId="62102171" w14:textId="3FD89E65" w:rsidR="00023D82" w:rsidRPr="00E30F21" w:rsidRDefault="00023D82" w:rsidP="007366F4">
      <w:pPr>
        <w:pStyle w:val="p2"/>
        <w:spacing w:line="276" w:lineRule="auto"/>
        <w:jc w:val="center"/>
        <w:rPr>
          <w:rFonts w:ascii="Cambria" w:hAnsi="Cambria"/>
        </w:rPr>
      </w:pPr>
      <w:r w:rsidRPr="00E30F21">
        <w:rPr>
          <w:rStyle w:val="s1"/>
          <w:rFonts w:ascii="Cambria" w:hAnsi="Cambria" w:cs="Cambria"/>
          <w:b/>
          <w:sz w:val="24"/>
          <w:szCs w:val="24"/>
        </w:rPr>
        <w:t xml:space="preserve">§ </w:t>
      </w:r>
      <w:r w:rsidRPr="00E30F21">
        <w:rPr>
          <w:rFonts w:ascii="Cambria" w:hAnsi="Cambria" w:cs="Cambria"/>
          <w:b/>
          <w:sz w:val="24"/>
          <w:szCs w:val="24"/>
        </w:rPr>
        <w:t>5</w:t>
      </w:r>
    </w:p>
    <w:p w14:paraId="1FDFD5C7" w14:textId="77777777" w:rsidR="00023D82" w:rsidRPr="00E30F21" w:rsidRDefault="00023D82" w:rsidP="007366F4">
      <w:pPr>
        <w:pStyle w:val="p2"/>
        <w:tabs>
          <w:tab w:val="center" w:pos="4535"/>
          <w:tab w:val="right" w:pos="9070"/>
        </w:tabs>
        <w:spacing w:line="276" w:lineRule="auto"/>
        <w:rPr>
          <w:rFonts w:ascii="Cambria" w:hAnsi="Cambria"/>
        </w:rPr>
      </w:pPr>
      <w:r w:rsidRPr="00E30F21">
        <w:rPr>
          <w:rFonts w:ascii="Cambria" w:hAnsi="Cambria" w:cs="Cambria"/>
          <w:b/>
          <w:sz w:val="24"/>
          <w:szCs w:val="24"/>
        </w:rPr>
        <w:tab/>
        <w:t>Termin i miejsce dostawy</w:t>
      </w:r>
      <w:r w:rsidRPr="00E30F21">
        <w:rPr>
          <w:rFonts w:ascii="Cambria" w:hAnsi="Cambria" w:cs="Cambria"/>
          <w:b/>
          <w:sz w:val="24"/>
          <w:szCs w:val="24"/>
        </w:rPr>
        <w:tab/>
      </w:r>
    </w:p>
    <w:p w14:paraId="6918F215" w14:textId="13BB4D5F" w:rsidR="00023D82" w:rsidRPr="003B78E4" w:rsidRDefault="00023D82" w:rsidP="009F1A85">
      <w:pPr>
        <w:widowControl w:val="0"/>
        <w:numPr>
          <w:ilvl w:val="1"/>
          <w:numId w:val="16"/>
        </w:numPr>
        <w:autoSpaceDE w:val="0"/>
        <w:autoSpaceDN w:val="0"/>
        <w:adjustRightInd w:val="0"/>
        <w:spacing w:before="20" w:after="40"/>
        <w:ind w:left="426" w:hanging="426"/>
        <w:contextualSpacing/>
        <w:jc w:val="both"/>
        <w:outlineLvl w:val="3"/>
        <w:rPr>
          <w:rFonts w:ascii="Cambria" w:hAnsi="Cambria" w:cs="Helvetica"/>
          <w:bCs/>
        </w:rPr>
      </w:pPr>
      <w:r w:rsidRPr="003B78E4">
        <w:rPr>
          <w:rFonts w:ascii="Cambria" w:hAnsi="Cambria" w:cs="Arial"/>
          <w:bCs/>
        </w:rPr>
        <w:t>Wykonawca jest zobowiązany wykonać zamówienie</w:t>
      </w:r>
      <w:r w:rsidR="00C703A6" w:rsidRPr="003B78E4">
        <w:rPr>
          <w:rFonts w:ascii="Cambria" w:hAnsi="Cambria" w:cs="Arial"/>
          <w:bCs/>
        </w:rPr>
        <w:t xml:space="preserve"> </w:t>
      </w:r>
      <w:r w:rsidRPr="003B78E4">
        <w:rPr>
          <w:rFonts w:ascii="Cambria" w:hAnsi="Cambria" w:cs="Arial"/>
        </w:rPr>
        <w:t>w terminie:</w:t>
      </w:r>
      <w:r w:rsidRPr="00E30F21">
        <w:rPr>
          <w:rFonts w:ascii="Cambria" w:hAnsi="Cambria" w:cs="Arial"/>
          <w:sz w:val="24"/>
          <w:szCs w:val="24"/>
        </w:rPr>
        <w:t xml:space="preserve"> </w:t>
      </w:r>
      <w:r w:rsidRPr="003B78E4">
        <w:rPr>
          <w:rFonts w:ascii="Cambria" w:hAnsi="Cambria" w:cs="Arial"/>
          <w:b/>
          <w:bCs/>
        </w:rPr>
        <w:t xml:space="preserve">do dnia </w:t>
      </w:r>
      <w:r w:rsidR="003B78E4" w:rsidRPr="003B78E4">
        <w:rPr>
          <w:rFonts w:ascii="Cambria" w:hAnsi="Cambria" w:cs="Arial"/>
          <w:b/>
          <w:bCs/>
        </w:rPr>
        <w:t xml:space="preserve">30.10.2024 </w:t>
      </w:r>
      <w:r w:rsidRPr="003B78E4">
        <w:rPr>
          <w:rFonts w:ascii="Cambria" w:hAnsi="Cambria" w:cs="Arial"/>
          <w:b/>
          <w:bCs/>
        </w:rPr>
        <w:t>r.</w:t>
      </w:r>
    </w:p>
    <w:p w14:paraId="7D0BF1B5" w14:textId="4478B5A8" w:rsidR="00D865D4" w:rsidRPr="00E30F21" w:rsidRDefault="00D865D4" w:rsidP="009F1A85">
      <w:pPr>
        <w:widowControl w:val="0"/>
        <w:numPr>
          <w:ilvl w:val="1"/>
          <w:numId w:val="16"/>
        </w:numPr>
        <w:autoSpaceDE w:val="0"/>
        <w:autoSpaceDN w:val="0"/>
        <w:adjustRightInd w:val="0"/>
        <w:spacing w:before="20" w:after="40"/>
        <w:ind w:left="426" w:hanging="426"/>
        <w:contextualSpacing/>
        <w:jc w:val="both"/>
        <w:outlineLvl w:val="3"/>
        <w:rPr>
          <w:rFonts w:ascii="Cambria" w:hAnsi="Cambria"/>
          <w:sz w:val="24"/>
          <w:szCs w:val="24"/>
        </w:rPr>
      </w:pPr>
      <w:r w:rsidRPr="00E30F21">
        <w:rPr>
          <w:rFonts w:ascii="Cambria" w:hAnsi="Cambria"/>
          <w:sz w:val="24"/>
          <w:szCs w:val="24"/>
        </w:rPr>
        <w:t>Wykonawca ma obowiązek dostarczyć, wnieść</w:t>
      </w:r>
      <w:r w:rsidR="00E30F21">
        <w:rPr>
          <w:rFonts w:ascii="Cambria" w:hAnsi="Cambria"/>
          <w:sz w:val="24"/>
          <w:szCs w:val="24"/>
        </w:rPr>
        <w:t xml:space="preserve">, zamontować, zainstalować i dokonać pierwszego uruchomienia </w:t>
      </w:r>
      <w:r w:rsidR="00E30F21">
        <w:rPr>
          <w:rFonts w:ascii="Cambria" w:hAnsi="Cambria" w:cs="Cambria"/>
          <w:iCs/>
          <w:sz w:val="24"/>
          <w:szCs w:val="24"/>
        </w:rPr>
        <w:t>sprzętu i wyposażenia</w:t>
      </w:r>
      <w:r w:rsidRPr="00E30F21">
        <w:rPr>
          <w:rFonts w:ascii="Cambria" w:hAnsi="Cambria"/>
          <w:sz w:val="24"/>
          <w:szCs w:val="24"/>
        </w:rPr>
        <w:t xml:space="preserve"> w miejsc</w:t>
      </w:r>
      <w:r w:rsidR="00294AEE" w:rsidRPr="00E30F21">
        <w:rPr>
          <w:rFonts w:ascii="Cambria" w:hAnsi="Cambria"/>
          <w:sz w:val="24"/>
          <w:szCs w:val="24"/>
        </w:rPr>
        <w:t>a</w:t>
      </w:r>
      <w:r w:rsidRPr="00E30F21">
        <w:rPr>
          <w:rFonts w:ascii="Cambria" w:hAnsi="Cambria"/>
          <w:sz w:val="24"/>
          <w:szCs w:val="24"/>
        </w:rPr>
        <w:t xml:space="preserve"> wskazan</w:t>
      </w:r>
      <w:r w:rsidR="00294AEE" w:rsidRPr="00E30F21">
        <w:rPr>
          <w:rFonts w:ascii="Cambria" w:hAnsi="Cambria"/>
          <w:sz w:val="24"/>
          <w:szCs w:val="24"/>
        </w:rPr>
        <w:t>e</w:t>
      </w:r>
      <w:r w:rsidRPr="00E30F21">
        <w:rPr>
          <w:rFonts w:ascii="Cambria" w:hAnsi="Cambria"/>
          <w:sz w:val="24"/>
          <w:szCs w:val="24"/>
        </w:rPr>
        <w:t xml:space="preserve"> przez Zamawiającego</w:t>
      </w:r>
      <w:r w:rsidR="006C6E33" w:rsidRPr="00E30F21">
        <w:rPr>
          <w:rFonts w:ascii="Cambria" w:hAnsi="Cambria"/>
          <w:sz w:val="24"/>
          <w:szCs w:val="24"/>
        </w:rPr>
        <w:t xml:space="preserve"> w siedzibie </w:t>
      </w:r>
      <w:r w:rsidR="00425A1D" w:rsidRPr="00E30F21">
        <w:rPr>
          <w:rFonts w:ascii="Cambria" w:hAnsi="Cambria"/>
          <w:b/>
        </w:rPr>
        <w:t>Wyższej Szkoła Informatyki i Zarządzania z siedzibą w Rzeszowie</w:t>
      </w:r>
      <w:r w:rsidRPr="00E30F21">
        <w:rPr>
          <w:rFonts w:ascii="Cambria" w:hAnsi="Cambria"/>
          <w:sz w:val="24"/>
          <w:szCs w:val="24"/>
        </w:rPr>
        <w:t xml:space="preserve"> zgodnie z postanowieniami § 2</w:t>
      </w:r>
      <w:r w:rsidR="00680ADB" w:rsidRPr="00E30F21">
        <w:rPr>
          <w:rFonts w:ascii="Cambria" w:hAnsi="Cambria"/>
          <w:sz w:val="24"/>
          <w:szCs w:val="24"/>
        </w:rPr>
        <w:t xml:space="preserve"> Umowy</w:t>
      </w:r>
      <w:r w:rsidR="00585A99" w:rsidRPr="00E30F21">
        <w:rPr>
          <w:rFonts w:ascii="Cambria" w:hAnsi="Cambria"/>
          <w:sz w:val="24"/>
          <w:szCs w:val="24"/>
        </w:rPr>
        <w:t>.</w:t>
      </w:r>
    </w:p>
    <w:p w14:paraId="4E44A40A" w14:textId="77777777" w:rsidR="00023D82" w:rsidRPr="00E30F21" w:rsidRDefault="00023D82" w:rsidP="009F1A85">
      <w:pPr>
        <w:widowControl w:val="0"/>
        <w:numPr>
          <w:ilvl w:val="1"/>
          <w:numId w:val="16"/>
        </w:numPr>
        <w:tabs>
          <w:tab w:val="clear" w:pos="0"/>
        </w:tabs>
        <w:autoSpaceDE w:val="0"/>
        <w:autoSpaceDN w:val="0"/>
        <w:adjustRightInd w:val="0"/>
        <w:spacing w:before="20" w:after="40"/>
        <w:ind w:left="426" w:hanging="426"/>
        <w:contextualSpacing/>
        <w:jc w:val="both"/>
        <w:outlineLvl w:val="3"/>
        <w:rPr>
          <w:rFonts w:ascii="Cambria" w:hAnsi="Cambria"/>
          <w:bCs/>
          <w:sz w:val="24"/>
          <w:szCs w:val="24"/>
        </w:rPr>
      </w:pPr>
      <w:r w:rsidRPr="00E30F21">
        <w:rPr>
          <w:rFonts w:ascii="Cambria" w:hAnsi="Cambria"/>
          <w:bCs/>
          <w:sz w:val="24"/>
          <w:szCs w:val="24"/>
        </w:rPr>
        <w:t xml:space="preserve">Całość dostawy zostanie zrealizowana zgodnie z harmonogramem dostaw. </w:t>
      </w:r>
    </w:p>
    <w:p w14:paraId="3A55F411" w14:textId="5D9ECEF2" w:rsidR="00023D82" w:rsidRPr="00E30F21" w:rsidRDefault="00023D82" w:rsidP="009F1A85">
      <w:pPr>
        <w:widowControl w:val="0"/>
        <w:numPr>
          <w:ilvl w:val="1"/>
          <w:numId w:val="16"/>
        </w:numPr>
        <w:tabs>
          <w:tab w:val="clear" w:pos="0"/>
        </w:tabs>
        <w:autoSpaceDE w:val="0"/>
        <w:autoSpaceDN w:val="0"/>
        <w:adjustRightInd w:val="0"/>
        <w:spacing w:before="20" w:after="40"/>
        <w:ind w:left="426" w:hanging="426"/>
        <w:contextualSpacing/>
        <w:jc w:val="both"/>
        <w:outlineLvl w:val="3"/>
        <w:rPr>
          <w:rFonts w:ascii="Cambria" w:hAnsi="Cambria"/>
          <w:bCs/>
          <w:sz w:val="24"/>
          <w:szCs w:val="24"/>
        </w:rPr>
      </w:pPr>
      <w:r w:rsidRPr="00E30F21">
        <w:rPr>
          <w:rFonts w:ascii="Cambria" w:hAnsi="Cambria"/>
          <w:bCs/>
          <w:sz w:val="24"/>
          <w:szCs w:val="24"/>
        </w:rPr>
        <w:t xml:space="preserve">Harmonogram dostaw zostanie ustalony z Zamawiającym w terminie </w:t>
      </w:r>
      <w:r w:rsidR="003134C6" w:rsidRPr="00E30F21">
        <w:rPr>
          <w:rFonts w:ascii="Cambria" w:hAnsi="Cambria"/>
          <w:bCs/>
          <w:sz w:val="24"/>
          <w:szCs w:val="24"/>
        </w:rPr>
        <w:t>7</w:t>
      </w:r>
      <w:r w:rsidRPr="00E30F21">
        <w:rPr>
          <w:rFonts w:ascii="Cambria" w:hAnsi="Cambria"/>
          <w:bCs/>
          <w:sz w:val="24"/>
          <w:szCs w:val="24"/>
        </w:rPr>
        <w:t xml:space="preserve"> dni od zawarcia umowy.</w:t>
      </w:r>
      <w:bookmarkStart w:id="4" w:name="_Hlk136864680"/>
      <w:r w:rsidR="00C703A6" w:rsidRPr="00E30F21">
        <w:rPr>
          <w:rFonts w:ascii="Cambria" w:hAnsi="Cambria"/>
          <w:bCs/>
          <w:sz w:val="24"/>
          <w:szCs w:val="24"/>
        </w:rPr>
        <w:t xml:space="preserve"> </w:t>
      </w:r>
      <w:r w:rsidR="00902FC9" w:rsidRPr="00E30F21">
        <w:rPr>
          <w:rFonts w:ascii="Cambria" w:hAnsi="Cambria"/>
          <w:bCs/>
          <w:sz w:val="24"/>
          <w:szCs w:val="24"/>
        </w:rPr>
        <w:t xml:space="preserve">Zamawiający przewiduje zmianę harmonogramu w przypadku wystąpienia okoliczności niezależnych od </w:t>
      </w:r>
      <w:r w:rsidR="00680ADB" w:rsidRPr="00E30F21">
        <w:rPr>
          <w:rFonts w:ascii="Cambria" w:hAnsi="Cambria"/>
          <w:bCs/>
          <w:sz w:val="24"/>
          <w:szCs w:val="24"/>
        </w:rPr>
        <w:t>W</w:t>
      </w:r>
      <w:r w:rsidR="00902FC9" w:rsidRPr="00E30F21">
        <w:rPr>
          <w:rFonts w:ascii="Cambria" w:hAnsi="Cambria"/>
          <w:bCs/>
          <w:sz w:val="24"/>
          <w:szCs w:val="24"/>
        </w:rPr>
        <w:t>ykonawcy</w:t>
      </w:r>
      <w:bookmarkEnd w:id="4"/>
      <w:r w:rsidR="00902FC9" w:rsidRPr="00E30F21">
        <w:rPr>
          <w:rFonts w:ascii="Cambria" w:hAnsi="Cambria"/>
          <w:bCs/>
          <w:sz w:val="24"/>
          <w:szCs w:val="24"/>
        </w:rPr>
        <w:t>.</w:t>
      </w:r>
    </w:p>
    <w:p w14:paraId="0E810140" w14:textId="71700148" w:rsidR="00023D82" w:rsidRPr="00E30F21" w:rsidRDefault="00023D82" w:rsidP="009F1A85">
      <w:pPr>
        <w:widowControl w:val="0"/>
        <w:numPr>
          <w:ilvl w:val="1"/>
          <w:numId w:val="16"/>
        </w:numPr>
        <w:tabs>
          <w:tab w:val="clear" w:pos="0"/>
        </w:tabs>
        <w:autoSpaceDE w:val="0"/>
        <w:autoSpaceDN w:val="0"/>
        <w:adjustRightInd w:val="0"/>
        <w:spacing w:before="20" w:after="40"/>
        <w:ind w:left="426" w:hanging="426"/>
        <w:contextualSpacing/>
        <w:jc w:val="both"/>
        <w:outlineLvl w:val="3"/>
        <w:rPr>
          <w:rFonts w:ascii="Cambria" w:hAnsi="Cambria"/>
          <w:bCs/>
          <w:sz w:val="24"/>
          <w:szCs w:val="24"/>
        </w:rPr>
      </w:pPr>
      <w:r w:rsidRPr="00E30F21">
        <w:rPr>
          <w:rFonts w:ascii="Cambria" w:hAnsi="Cambria"/>
          <w:bCs/>
          <w:sz w:val="24"/>
          <w:szCs w:val="24"/>
        </w:rPr>
        <w:t>Dostawa zostanie zrealizowana w dni robocze, w godzinach pracy Zamawiającego, po uprzednim awizowaniu przez Wykonawcę na piśmie lub na adres email</w:t>
      </w:r>
      <w:r w:rsidR="003134C6" w:rsidRPr="00E30F21">
        <w:rPr>
          <w:rFonts w:ascii="Cambria" w:hAnsi="Cambria"/>
          <w:bCs/>
          <w:sz w:val="24"/>
          <w:szCs w:val="24"/>
        </w:rPr>
        <w:t xml:space="preserve"> </w:t>
      </w:r>
      <w:hyperlink r:id="rId8" w:history="1">
        <w:r w:rsidR="003B78E4" w:rsidRPr="00012510">
          <w:rPr>
            <w:rStyle w:val="Hipercze"/>
            <w:rFonts w:ascii="Cambria" w:hAnsi="Cambria"/>
            <w:b/>
            <w:sz w:val="24"/>
            <w:szCs w:val="24"/>
          </w:rPr>
          <w:t>jjaminski@wsiz.edu.pl</w:t>
        </w:r>
      </w:hyperlink>
      <w:r w:rsidR="003134C6" w:rsidRPr="00E30F21">
        <w:rPr>
          <w:rFonts w:ascii="Cambria" w:hAnsi="Cambria"/>
          <w:bCs/>
          <w:sz w:val="24"/>
          <w:szCs w:val="24"/>
        </w:rPr>
        <w:t xml:space="preserve"> </w:t>
      </w:r>
      <w:r w:rsidRPr="00E30F21">
        <w:rPr>
          <w:rFonts w:ascii="Cambria" w:hAnsi="Cambria"/>
          <w:bCs/>
          <w:sz w:val="24"/>
          <w:szCs w:val="24"/>
        </w:rPr>
        <w:t xml:space="preserve">z co najmniej </w:t>
      </w:r>
      <w:r w:rsidR="00E30F21">
        <w:rPr>
          <w:rFonts w:ascii="Cambria" w:hAnsi="Cambria"/>
          <w:bCs/>
          <w:sz w:val="24"/>
          <w:szCs w:val="24"/>
        </w:rPr>
        <w:t>14</w:t>
      </w:r>
      <w:r w:rsidRPr="00E30F21">
        <w:rPr>
          <w:rFonts w:ascii="Cambria" w:hAnsi="Cambria"/>
          <w:bCs/>
          <w:sz w:val="24"/>
          <w:szCs w:val="24"/>
        </w:rPr>
        <w:t xml:space="preserve"> dniowym wyprzedzeniem w stosunku do daty dostawy.</w:t>
      </w:r>
    </w:p>
    <w:p w14:paraId="0619BC43" w14:textId="572385E9" w:rsidR="00023D82" w:rsidRPr="00E30F21" w:rsidRDefault="00294AEE" w:rsidP="009F1A85">
      <w:pPr>
        <w:widowControl w:val="0"/>
        <w:numPr>
          <w:ilvl w:val="1"/>
          <w:numId w:val="16"/>
        </w:numPr>
        <w:tabs>
          <w:tab w:val="clear" w:pos="0"/>
        </w:tabs>
        <w:autoSpaceDE w:val="0"/>
        <w:autoSpaceDN w:val="0"/>
        <w:adjustRightInd w:val="0"/>
        <w:spacing w:before="20" w:after="40"/>
        <w:ind w:left="426" w:hanging="426"/>
        <w:contextualSpacing/>
        <w:jc w:val="both"/>
        <w:outlineLvl w:val="3"/>
        <w:rPr>
          <w:rFonts w:ascii="Cambria" w:hAnsi="Cambria"/>
          <w:bCs/>
          <w:sz w:val="24"/>
          <w:szCs w:val="24"/>
        </w:rPr>
      </w:pPr>
      <w:r w:rsidRPr="00E30F21">
        <w:rPr>
          <w:rFonts w:ascii="Cambria" w:hAnsi="Cambria" w:cs="Cambria"/>
          <w:iCs/>
          <w:sz w:val="24"/>
          <w:szCs w:val="24"/>
        </w:rPr>
        <w:t>Pomoce dydaktyczne</w:t>
      </w:r>
      <w:r w:rsidR="00023D82" w:rsidRPr="00E30F21">
        <w:rPr>
          <w:rFonts w:ascii="Cambria" w:hAnsi="Cambria"/>
          <w:bCs/>
          <w:sz w:val="24"/>
          <w:szCs w:val="24"/>
        </w:rPr>
        <w:t xml:space="preserve"> wchodząc</w:t>
      </w:r>
      <w:r w:rsidRPr="00E30F21">
        <w:rPr>
          <w:rFonts w:ascii="Cambria" w:hAnsi="Cambria"/>
          <w:bCs/>
          <w:sz w:val="24"/>
          <w:szCs w:val="24"/>
        </w:rPr>
        <w:t>e</w:t>
      </w:r>
      <w:r w:rsidR="00023D82" w:rsidRPr="00E30F21">
        <w:rPr>
          <w:rFonts w:ascii="Cambria" w:hAnsi="Cambria"/>
          <w:bCs/>
          <w:sz w:val="24"/>
          <w:szCs w:val="24"/>
        </w:rPr>
        <w:t xml:space="preserve"> w zakres dostawy zostan</w:t>
      </w:r>
      <w:r w:rsidRPr="00E30F21">
        <w:rPr>
          <w:rFonts w:ascii="Cambria" w:hAnsi="Cambria"/>
          <w:bCs/>
          <w:sz w:val="24"/>
          <w:szCs w:val="24"/>
        </w:rPr>
        <w:t>ą</w:t>
      </w:r>
      <w:r w:rsidR="00023D82" w:rsidRPr="00E30F21">
        <w:rPr>
          <w:rFonts w:ascii="Cambria" w:hAnsi="Cambria"/>
          <w:bCs/>
          <w:sz w:val="24"/>
          <w:szCs w:val="24"/>
        </w:rPr>
        <w:t xml:space="preserve"> dostarczon</w:t>
      </w:r>
      <w:r w:rsidRPr="00E30F21">
        <w:rPr>
          <w:rFonts w:ascii="Cambria" w:hAnsi="Cambria"/>
          <w:bCs/>
          <w:sz w:val="24"/>
          <w:szCs w:val="24"/>
        </w:rPr>
        <w:t>e</w:t>
      </w:r>
      <w:r w:rsidR="00023D82" w:rsidRPr="00E30F21">
        <w:rPr>
          <w:rFonts w:ascii="Cambria" w:hAnsi="Cambria"/>
          <w:bCs/>
          <w:sz w:val="24"/>
          <w:szCs w:val="24"/>
        </w:rPr>
        <w:t xml:space="preserve"> </w:t>
      </w:r>
      <w:r w:rsidR="0036698F" w:rsidRPr="00E30F21">
        <w:rPr>
          <w:rFonts w:ascii="Cambria" w:hAnsi="Cambria"/>
          <w:bCs/>
          <w:sz w:val="24"/>
          <w:szCs w:val="24"/>
        </w:rPr>
        <w:t>do miejsca wskazanego przez Zamawiającego</w:t>
      </w:r>
      <w:r w:rsidR="00023D82" w:rsidRPr="00E30F21">
        <w:rPr>
          <w:rFonts w:ascii="Cambria" w:hAnsi="Cambria"/>
          <w:bCs/>
          <w:sz w:val="24"/>
          <w:szCs w:val="24"/>
        </w:rPr>
        <w:t xml:space="preserve"> w opakowaniu zabezpieczającym przed uszkodzeniem w czasie transportu.</w:t>
      </w:r>
    </w:p>
    <w:p w14:paraId="2457F8CF" w14:textId="77777777" w:rsidR="00023D82" w:rsidRPr="00E30F21" w:rsidRDefault="00023D82" w:rsidP="009F1A85">
      <w:pPr>
        <w:widowControl w:val="0"/>
        <w:numPr>
          <w:ilvl w:val="1"/>
          <w:numId w:val="16"/>
        </w:numPr>
        <w:tabs>
          <w:tab w:val="clear" w:pos="0"/>
        </w:tabs>
        <w:autoSpaceDE w:val="0"/>
        <w:autoSpaceDN w:val="0"/>
        <w:adjustRightInd w:val="0"/>
        <w:spacing w:before="20" w:after="40"/>
        <w:ind w:left="426" w:hanging="426"/>
        <w:contextualSpacing/>
        <w:jc w:val="both"/>
        <w:outlineLvl w:val="3"/>
        <w:rPr>
          <w:rFonts w:ascii="Cambria" w:hAnsi="Cambria"/>
          <w:bCs/>
          <w:sz w:val="24"/>
          <w:szCs w:val="24"/>
        </w:rPr>
      </w:pPr>
      <w:r w:rsidRPr="00E30F21">
        <w:rPr>
          <w:rFonts w:ascii="Cambria" w:hAnsi="Cambria"/>
          <w:bCs/>
          <w:sz w:val="24"/>
          <w:szCs w:val="24"/>
        </w:rPr>
        <w:t>Ilekroć w umowie jest mowa o „dniach roboczych”, należy przez to rozumieć dni od poniedziałku do piątku, z wyłączeniem przypadających w dni wolne od pracy, określone w art. 1 ust. 1 ustawy z dnia 18 stycznia 1951 r. o dniach wolnych od pracy (Dz. U. z 2015 r. poz. 90).</w:t>
      </w:r>
    </w:p>
    <w:p w14:paraId="09360B03" w14:textId="77777777" w:rsidR="00680ADB" w:rsidRPr="00E30F21" w:rsidRDefault="00680ADB" w:rsidP="007366F4">
      <w:pPr>
        <w:autoSpaceDE w:val="0"/>
        <w:autoSpaceDN w:val="0"/>
        <w:spacing w:after="0"/>
        <w:jc w:val="center"/>
        <w:rPr>
          <w:rFonts w:ascii="Cambria" w:hAnsi="Cambria" w:cs="ArialNarrow,Bold"/>
          <w:b/>
          <w:bCs/>
          <w:sz w:val="24"/>
          <w:szCs w:val="24"/>
        </w:rPr>
      </w:pPr>
    </w:p>
    <w:p w14:paraId="4A2896A7" w14:textId="61881C4F" w:rsidR="00023D82" w:rsidRPr="00E30F21" w:rsidRDefault="00023D82" w:rsidP="007366F4">
      <w:pPr>
        <w:autoSpaceDE w:val="0"/>
        <w:autoSpaceDN w:val="0"/>
        <w:spacing w:after="0"/>
        <w:jc w:val="center"/>
        <w:rPr>
          <w:rFonts w:ascii="Cambria" w:hAnsi="Cambria" w:cs="ArialNarrow,Bold"/>
          <w:b/>
          <w:bCs/>
          <w:sz w:val="24"/>
          <w:szCs w:val="24"/>
        </w:rPr>
      </w:pPr>
      <w:r w:rsidRPr="00E30F21">
        <w:rPr>
          <w:rFonts w:ascii="Cambria" w:hAnsi="Cambria" w:cs="ArialNarrow,Bold"/>
          <w:b/>
          <w:bCs/>
          <w:sz w:val="24"/>
          <w:szCs w:val="24"/>
        </w:rPr>
        <w:t>§ 5a</w:t>
      </w:r>
    </w:p>
    <w:p w14:paraId="122870A5" w14:textId="77777777" w:rsidR="00023D82" w:rsidRPr="00E30F21" w:rsidRDefault="00023D82" w:rsidP="007366F4">
      <w:pPr>
        <w:autoSpaceDE w:val="0"/>
        <w:autoSpaceDN w:val="0"/>
        <w:spacing w:after="0"/>
        <w:jc w:val="center"/>
        <w:rPr>
          <w:rFonts w:ascii="Cambria" w:hAnsi="Cambria"/>
          <w:b/>
          <w:bCs/>
          <w:spacing w:val="-8"/>
          <w:sz w:val="24"/>
          <w:szCs w:val="24"/>
        </w:rPr>
      </w:pPr>
      <w:r w:rsidRPr="00E30F21">
        <w:rPr>
          <w:rFonts w:ascii="Cambria" w:hAnsi="Cambria"/>
          <w:b/>
          <w:bCs/>
          <w:spacing w:val="-8"/>
          <w:sz w:val="24"/>
          <w:szCs w:val="24"/>
        </w:rPr>
        <w:t>Odbiór przedmiotu umowy</w:t>
      </w:r>
    </w:p>
    <w:p w14:paraId="3476139A" w14:textId="61418979" w:rsidR="00881024" w:rsidRPr="00E30F21" w:rsidRDefault="00014E2D" w:rsidP="009F1A85">
      <w:pPr>
        <w:numPr>
          <w:ilvl w:val="0"/>
          <w:numId w:val="26"/>
        </w:numPr>
        <w:suppressAutoHyphens w:val="0"/>
        <w:spacing w:after="0"/>
        <w:contextualSpacing/>
        <w:jc w:val="both"/>
        <w:rPr>
          <w:rFonts w:ascii="Cambria" w:hAnsi="Cambria" w:cs="†¯øw≥¸"/>
          <w:color w:val="000000" w:themeColor="text1"/>
        </w:rPr>
      </w:pPr>
      <w:r w:rsidRPr="00E30F21">
        <w:rPr>
          <w:rFonts w:ascii="Cambria" w:hAnsi="Cambria" w:cs="Tahoma"/>
          <w:color w:val="000000"/>
          <w:sz w:val="24"/>
          <w:szCs w:val="24"/>
        </w:rPr>
        <w:t xml:space="preserve">Strony zgodnie postanawiają, że potwierdzeniem realizacji przedmiotu umowy będzie </w:t>
      </w:r>
      <w:r w:rsidRPr="00E30F21">
        <w:rPr>
          <w:rFonts w:ascii="Cambria" w:hAnsi="Cambria" w:cs="Tahoma"/>
          <w:b/>
          <w:bCs/>
          <w:color w:val="000000"/>
          <w:sz w:val="24"/>
          <w:szCs w:val="24"/>
        </w:rPr>
        <w:t>protokół odbioru końcowego</w:t>
      </w:r>
      <w:r w:rsidRPr="00E30F21">
        <w:rPr>
          <w:rFonts w:ascii="Cambria" w:hAnsi="Cambria" w:cs="Tahoma"/>
          <w:color w:val="000000"/>
          <w:sz w:val="24"/>
          <w:szCs w:val="24"/>
        </w:rPr>
        <w:t xml:space="preserve"> będący podstawą wystawienia faktury końcowej, o której mowa </w:t>
      </w:r>
      <w:r w:rsidRPr="00E30F21">
        <w:rPr>
          <w:rFonts w:ascii="Cambria" w:hAnsi="Cambria" w:cs="Tahoma"/>
          <w:sz w:val="24"/>
          <w:szCs w:val="24"/>
        </w:rPr>
        <w:t xml:space="preserve">w § 7. Wykonawca wraz ze zgłoszeniem gotowości odbioru przekaże </w:t>
      </w:r>
      <w:r w:rsidR="00680ADB" w:rsidRPr="00E30F21">
        <w:rPr>
          <w:rFonts w:ascii="Cambria" w:hAnsi="Cambria" w:cs="Tahoma"/>
          <w:sz w:val="24"/>
          <w:szCs w:val="24"/>
        </w:rPr>
        <w:t>Z</w:t>
      </w:r>
      <w:r w:rsidRPr="00E30F21">
        <w:rPr>
          <w:rFonts w:ascii="Cambria" w:hAnsi="Cambria" w:cs="Tahoma"/>
          <w:sz w:val="24"/>
          <w:szCs w:val="24"/>
        </w:rPr>
        <w:t>amawiającemu dokumenty potwierdzające uprawnienia gwarancyjne na okres wskazany w umowie</w:t>
      </w:r>
      <w:r w:rsidR="009A2840" w:rsidRPr="00E30F21">
        <w:rPr>
          <w:rFonts w:ascii="Cambria" w:hAnsi="Cambria" w:cs="†¯øw≥¸"/>
          <w:color w:val="000000" w:themeColor="text1"/>
        </w:rPr>
        <w:t>.</w:t>
      </w:r>
    </w:p>
    <w:p w14:paraId="56167535" w14:textId="77777777" w:rsidR="00023D82" w:rsidRPr="00E30F21" w:rsidRDefault="00023D82" w:rsidP="009F1A85">
      <w:pPr>
        <w:numPr>
          <w:ilvl w:val="0"/>
          <w:numId w:val="26"/>
        </w:numPr>
        <w:suppressAutoHyphens w:val="0"/>
        <w:spacing w:after="0"/>
        <w:contextualSpacing/>
        <w:jc w:val="both"/>
        <w:rPr>
          <w:rFonts w:ascii="Cambria" w:hAnsi="Cambria" w:cs="Tahoma"/>
          <w:sz w:val="24"/>
          <w:szCs w:val="24"/>
        </w:rPr>
      </w:pPr>
      <w:r w:rsidRPr="00E30F21">
        <w:rPr>
          <w:rFonts w:ascii="Cambria" w:hAnsi="Cambria" w:cs="Tahoma"/>
          <w:sz w:val="24"/>
          <w:szCs w:val="24"/>
        </w:rPr>
        <w:t xml:space="preserve">Podstawą zgłoszenia przez Wykonawcę gotowości do odbioru końcowego będzie faktyczne wykonanie zakresu rzeczowego przedmiotu umowy. </w:t>
      </w:r>
    </w:p>
    <w:p w14:paraId="369B5C21" w14:textId="77777777" w:rsidR="00023D82" w:rsidRPr="00E30F21" w:rsidRDefault="00023D82" w:rsidP="009F1A85">
      <w:pPr>
        <w:numPr>
          <w:ilvl w:val="0"/>
          <w:numId w:val="26"/>
        </w:numPr>
        <w:suppressAutoHyphens w:val="0"/>
        <w:spacing w:after="0"/>
        <w:contextualSpacing/>
        <w:jc w:val="both"/>
        <w:rPr>
          <w:rFonts w:ascii="Cambria" w:hAnsi="Cambria" w:cs="Tahoma"/>
          <w:sz w:val="24"/>
          <w:szCs w:val="24"/>
        </w:rPr>
      </w:pPr>
      <w:r w:rsidRPr="00E30F21">
        <w:rPr>
          <w:rFonts w:ascii="Cambria" w:hAnsi="Cambria" w:cs="Tahoma"/>
          <w:sz w:val="24"/>
          <w:szCs w:val="24"/>
        </w:rPr>
        <w:lastRenderedPageBreak/>
        <w:t xml:space="preserve">Zamawiający wyznaczy i rozpocznie czynności odbioru końcowego w terminie </w:t>
      </w:r>
      <w:r w:rsidR="00FF3161" w:rsidRPr="00E30F21">
        <w:rPr>
          <w:rFonts w:ascii="Cambria" w:hAnsi="Cambria" w:cs="Tahoma"/>
          <w:b/>
          <w:bCs/>
          <w:sz w:val="24"/>
          <w:szCs w:val="24"/>
        </w:rPr>
        <w:t>7</w:t>
      </w:r>
      <w:r w:rsidRPr="00E30F21">
        <w:rPr>
          <w:rFonts w:ascii="Cambria" w:hAnsi="Cambria" w:cs="Tahoma"/>
          <w:b/>
          <w:bCs/>
          <w:sz w:val="24"/>
          <w:szCs w:val="24"/>
        </w:rPr>
        <w:t xml:space="preserve"> dni roboczych</w:t>
      </w:r>
      <w:r w:rsidRPr="00E30F21">
        <w:rPr>
          <w:rFonts w:ascii="Cambria" w:hAnsi="Cambria" w:cs="Tahoma"/>
          <w:sz w:val="24"/>
          <w:szCs w:val="24"/>
        </w:rPr>
        <w:t xml:space="preserve"> od daty zgłoszenia gotowości do odbioru.</w:t>
      </w:r>
    </w:p>
    <w:p w14:paraId="012A2AB8" w14:textId="77777777" w:rsidR="00023D82" w:rsidRPr="00E30F21" w:rsidRDefault="00023D82" w:rsidP="009F1A85">
      <w:pPr>
        <w:numPr>
          <w:ilvl w:val="0"/>
          <w:numId w:val="26"/>
        </w:numPr>
        <w:suppressAutoHyphens w:val="0"/>
        <w:spacing w:after="0"/>
        <w:contextualSpacing/>
        <w:jc w:val="both"/>
        <w:rPr>
          <w:rFonts w:ascii="Cambria" w:hAnsi="Cambria" w:cs="Tahoma"/>
          <w:sz w:val="24"/>
          <w:szCs w:val="24"/>
        </w:rPr>
      </w:pPr>
      <w:r w:rsidRPr="00E30F21">
        <w:rPr>
          <w:rFonts w:ascii="Cambria" w:hAnsi="Cambria" w:cs="Tahoma"/>
          <w:sz w:val="24"/>
          <w:szCs w:val="24"/>
        </w:rPr>
        <w:t xml:space="preserve">Zamawiający zobowiązany jest do dokonania lub odmowy dokonania odbioru </w:t>
      </w:r>
      <w:r w:rsidR="00B64853" w:rsidRPr="00E30F21">
        <w:rPr>
          <w:rFonts w:ascii="Cambria" w:hAnsi="Cambria" w:cs="Tahoma"/>
          <w:sz w:val="24"/>
          <w:szCs w:val="24"/>
        </w:rPr>
        <w:t>końcowego</w:t>
      </w:r>
      <w:r w:rsidRPr="00E30F21">
        <w:rPr>
          <w:rFonts w:ascii="Cambria" w:hAnsi="Cambria" w:cs="Tahoma"/>
          <w:sz w:val="24"/>
          <w:szCs w:val="24"/>
        </w:rPr>
        <w:t xml:space="preserve">, w terminie </w:t>
      </w:r>
      <w:r w:rsidR="002B7F67" w:rsidRPr="00E30F21">
        <w:rPr>
          <w:rFonts w:ascii="Cambria" w:hAnsi="Cambria" w:cs="Tahoma"/>
          <w:b/>
          <w:bCs/>
          <w:sz w:val="24"/>
          <w:szCs w:val="24"/>
        </w:rPr>
        <w:t>7</w:t>
      </w:r>
      <w:r w:rsidRPr="00E30F21">
        <w:rPr>
          <w:rFonts w:ascii="Cambria" w:hAnsi="Cambria" w:cs="Tahoma"/>
          <w:b/>
          <w:bCs/>
          <w:sz w:val="24"/>
          <w:szCs w:val="24"/>
        </w:rPr>
        <w:t xml:space="preserve"> dni roboczych</w:t>
      </w:r>
      <w:r w:rsidRPr="00E30F21">
        <w:rPr>
          <w:rFonts w:ascii="Cambria" w:hAnsi="Cambria" w:cs="Tahoma"/>
          <w:sz w:val="24"/>
          <w:szCs w:val="24"/>
        </w:rPr>
        <w:t xml:space="preserve"> od dnia rozpoczęcia tego odbioru. </w:t>
      </w:r>
    </w:p>
    <w:p w14:paraId="49B58852" w14:textId="77777777" w:rsidR="00023D82" w:rsidRPr="00E30F21" w:rsidRDefault="00023D82" w:rsidP="009F1A85">
      <w:pPr>
        <w:numPr>
          <w:ilvl w:val="0"/>
          <w:numId w:val="26"/>
        </w:numPr>
        <w:suppressAutoHyphens w:val="0"/>
        <w:spacing w:after="0"/>
        <w:contextualSpacing/>
        <w:jc w:val="both"/>
        <w:rPr>
          <w:rFonts w:ascii="Cambria" w:hAnsi="Cambria" w:cs="Tahoma"/>
          <w:sz w:val="24"/>
          <w:szCs w:val="24"/>
        </w:rPr>
      </w:pPr>
      <w:r w:rsidRPr="00E30F21">
        <w:rPr>
          <w:rFonts w:ascii="Cambria" w:hAnsi="Cambria" w:cs="Tahoma"/>
          <w:sz w:val="24"/>
          <w:szCs w:val="24"/>
        </w:rPr>
        <w:t>W przypadku, gdy przy dostarczeniu przedmiotu umowy Zamawiającemu zostanie stwierdzona wada dostarczonego przedmiotu albo jego niezgodność z umową w szczególności z wymaganiami zawartymi w opisie przedmiotu zamówienia:</w:t>
      </w:r>
    </w:p>
    <w:p w14:paraId="543B8376" w14:textId="4BA4B442" w:rsidR="00023D82" w:rsidRPr="00E30F21" w:rsidRDefault="00023D82" w:rsidP="009F1A85">
      <w:pPr>
        <w:pStyle w:val="Default"/>
        <w:widowControl/>
        <w:numPr>
          <w:ilvl w:val="0"/>
          <w:numId w:val="4"/>
        </w:numPr>
        <w:tabs>
          <w:tab w:val="num" w:pos="491"/>
        </w:tabs>
        <w:overflowPunct w:val="0"/>
        <w:autoSpaceDE/>
        <w:spacing w:line="276" w:lineRule="auto"/>
        <w:ind w:left="851" w:hanging="284"/>
        <w:jc w:val="both"/>
        <w:textAlignment w:val="baseline"/>
        <w:rPr>
          <w:rFonts w:ascii="Cambria" w:hAnsi="Cambria"/>
          <w:color w:val="auto"/>
          <w:szCs w:val="24"/>
        </w:rPr>
      </w:pPr>
      <w:r w:rsidRPr="00E30F21">
        <w:rPr>
          <w:rFonts w:ascii="Cambria" w:eastAsia="Cambria" w:hAnsi="Cambria" w:cs="Cambria"/>
          <w:color w:val="auto"/>
          <w:szCs w:val="24"/>
        </w:rPr>
        <w:t>jeżeli wady/niezgodności są nieistotne (tj. nie powodują niezgodności z wymogami technicznymi zawartymi w opisie przedmiotu zamówienia i nie uniemożliwiają korzystania z</w:t>
      </w:r>
      <w:r w:rsidR="00F0792C" w:rsidRPr="00E30F21">
        <w:rPr>
          <w:rFonts w:ascii="Cambria" w:eastAsia="Cambria" w:hAnsi="Cambria" w:cs="Cambria"/>
          <w:color w:val="auto"/>
          <w:szCs w:val="24"/>
        </w:rPr>
        <w:t xml:space="preserve">e </w:t>
      </w:r>
      <w:r w:rsidR="00294AEE" w:rsidRPr="00E30F21">
        <w:rPr>
          <w:rFonts w:ascii="Cambria" w:hAnsi="Cambria" w:cs="Cambria"/>
          <w:iCs/>
          <w:szCs w:val="24"/>
        </w:rPr>
        <w:t>pomocy dydaktycznych</w:t>
      </w:r>
      <w:r w:rsidR="00F0792C" w:rsidRPr="00E30F21">
        <w:rPr>
          <w:rFonts w:ascii="Cambria" w:eastAsia="Cambria" w:hAnsi="Cambria" w:cs="Cambria"/>
          <w:color w:val="auto"/>
          <w:szCs w:val="24"/>
        </w:rPr>
        <w:t xml:space="preserve"> </w:t>
      </w:r>
      <w:r w:rsidRPr="00E30F21">
        <w:rPr>
          <w:rFonts w:ascii="Cambria" w:eastAsia="Cambria" w:hAnsi="Cambria" w:cs="Cambria"/>
          <w:color w:val="auto"/>
          <w:szCs w:val="24"/>
        </w:rPr>
        <w:t xml:space="preserve">zgodnie z </w:t>
      </w:r>
      <w:r w:rsidR="00294AEE" w:rsidRPr="00E30F21">
        <w:rPr>
          <w:rFonts w:ascii="Cambria" w:eastAsia="Cambria" w:hAnsi="Cambria" w:cs="Cambria"/>
          <w:color w:val="auto"/>
          <w:szCs w:val="24"/>
        </w:rPr>
        <w:t>ich</w:t>
      </w:r>
      <w:r w:rsidRPr="00E30F21">
        <w:rPr>
          <w:rFonts w:ascii="Cambria" w:eastAsia="Cambria" w:hAnsi="Cambria" w:cs="Cambria"/>
          <w:color w:val="auto"/>
          <w:szCs w:val="24"/>
        </w:rPr>
        <w:t xml:space="preserve"> przeznaczeniem) - Zamawiający podpisze dokument dostawy i/lub protokół odbioru z zastrzeżeniami wskazującymi i szczegółowo uzasadniającymi owe niezgodności, co będzie skutkować obowiązkiem usunięcia przez Wykonawcę tych niezgodności w terminie wskazanym przez Zamawiającego, pod rygorem zapłaty </w:t>
      </w:r>
      <w:r w:rsidRPr="00E30F21">
        <w:rPr>
          <w:rFonts w:ascii="Cambria" w:eastAsia="Calibri" w:hAnsi="Cambria" w:cs="ArialNarrow"/>
          <w:color w:val="auto"/>
          <w:szCs w:val="24"/>
        </w:rPr>
        <w:t>kary umownej za każdy dzień zwłoki o której mowa w §</w:t>
      </w:r>
      <w:r w:rsidR="00680ADB" w:rsidRPr="00E30F21">
        <w:rPr>
          <w:rFonts w:ascii="Cambria" w:eastAsia="Calibri" w:hAnsi="Cambria" w:cs="ArialNarrow"/>
          <w:color w:val="auto"/>
          <w:szCs w:val="24"/>
        </w:rPr>
        <w:t xml:space="preserve"> </w:t>
      </w:r>
      <w:r w:rsidRPr="00E30F21">
        <w:rPr>
          <w:rFonts w:ascii="Cambria" w:eastAsia="Calibri" w:hAnsi="Cambria" w:cs="ArialNarrow"/>
          <w:color w:val="auto"/>
          <w:szCs w:val="24"/>
        </w:rPr>
        <w:t>9 ust. 2</w:t>
      </w:r>
      <w:r w:rsidR="00680ADB" w:rsidRPr="00E30F21">
        <w:rPr>
          <w:rFonts w:ascii="Cambria" w:eastAsia="Calibri" w:hAnsi="Cambria" w:cs="ArialNarrow"/>
          <w:color w:val="auto"/>
          <w:szCs w:val="24"/>
        </w:rPr>
        <w:t xml:space="preserve"> Umowy</w:t>
      </w:r>
      <w:r w:rsidRPr="00E30F21">
        <w:rPr>
          <w:rFonts w:ascii="Cambria" w:eastAsia="Cambria" w:hAnsi="Cambria" w:cs="Cambria"/>
          <w:color w:val="auto"/>
          <w:szCs w:val="24"/>
        </w:rPr>
        <w:t>;</w:t>
      </w:r>
    </w:p>
    <w:p w14:paraId="0A2F2AB9" w14:textId="181382F1" w:rsidR="00023D82" w:rsidRPr="00E30F21" w:rsidRDefault="00023D82" w:rsidP="009F1A85">
      <w:pPr>
        <w:pStyle w:val="Default"/>
        <w:widowControl/>
        <w:numPr>
          <w:ilvl w:val="0"/>
          <w:numId w:val="4"/>
        </w:numPr>
        <w:tabs>
          <w:tab w:val="num" w:pos="491"/>
        </w:tabs>
        <w:overflowPunct w:val="0"/>
        <w:autoSpaceDE/>
        <w:spacing w:line="276" w:lineRule="auto"/>
        <w:ind w:left="851" w:hanging="284"/>
        <w:jc w:val="both"/>
        <w:textAlignment w:val="baseline"/>
        <w:rPr>
          <w:rFonts w:ascii="Cambria" w:hAnsi="Cambria"/>
          <w:color w:val="auto"/>
          <w:szCs w:val="24"/>
        </w:rPr>
      </w:pPr>
      <w:r w:rsidRPr="00E30F21">
        <w:rPr>
          <w:rFonts w:ascii="Cambria" w:eastAsia="Cambria" w:hAnsi="Cambria" w:cs="Cambria"/>
          <w:color w:val="auto"/>
          <w:szCs w:val="24"/>
        </w:rPr>
        <w:t>jeżeli wady/niezgodności te są istotne tj. powodują niezgodność z wymogami technicznymi zawartymi w opisie przedmiotu zamówienia lub uniemożliwiają korzystanie z</w:t>
      </w:r>
      <w:r w:rsidR="00680ADB" w:rsidRPr="00E30F21">
        <w:rPr>
          <w:rFonts w:ascii="Cambria" w:eastAsia="Cambria" w:hAnsi="Cambria" w:cs="Cambria"/>
          <w:color w:val="auto"/>
          <w:szCs w:val="24"/>
        </w:rPr>
        <w:t xml:space="preserve"> </w:t>
      </w:r>
      <w:r w:rsidR="00294AEE" w:rsidRPr="00E30F21">
        <w:rPr>
          <w:rFonts w:ascii="Cambria" w:hAnsi="Cambria" w:cs="Cambria"/>
          <w:iCs/>
          <w:szCs w:val="24"/>
        </w:rPr>
        <w:t>pomocy dydaktycznych</w:t>
      </w:r>
      <w:r w:rsidRPr="00E30F21">
        <w:rPr>
          <w:rFonts w:ascii="Cambria" w:eastAsia="Cambria" w:hAnsi="Cambria" w:cs="Cambria"/>
          <w:color w:val="auto"/>
          <w:szCs w:val="24"/>
        </w:rPr>
        <w:t xml:space="preserve"> zgodnie z </w:t>
      </w:r>
      <w:r w:rsidR="00294AEE" w:rsidRPr="00E30F21">
        <w:rPr>
          <w:rFonts w:ascii="Cambria" w:eastAsia="Cambria" w:hAnsi="Cambria" w:cs="Cambria"/>
          <w:color w:val="auto"/>
          <w:szCs w:val="24"/>
        </w:rPr>
        <w:t>ich</w:t>
      </w:r>
      <w:r w:rsidRPr="00E30F21">
        <w:rPr>
          <w:rFonts w:ascii="Cambria" w:eastAsia="Cambria" w:hAnsi="Cambria" w:cs="Cambria"/>
          <w:color w:val="auto"/>
          <w:szCs w:val="24"/>
        </w:rPr>
        <w:t xml:space="preserve"> przeznaczeniem - Zamawiający może odmówić podpisania dokumentu dostawy i protokołu odbioru, pod warunkiem, że jednocześnie zgłosi Wykonawcy zastrzeżenia, co będzie skutkować obowiązkiem niezwłocznego usunięcia przez Wykonawcę tych niezgodności lub dostarczenia produktu spełniającego wymagania </w:t>
      </w:r>
      <w:r w:rsidR="00680ADB" w:rsidRPr="00E30F21">
        <w:rPr>
          <w:rFonts w:ascii="Cambria" w:eastAsia="Cambria" w:hAnsi="Cambria" w:cs="Cambria"/>
          <w:color w:val="auto"/>
          <w:szCs w:val="24"/>
        </w:rPr>
        <w:t>Z</w:t>
      </w:r>
      <w:r w:rsidRPr="00E30F21">
        <w:rPr>
          <w:rFonts w:ascii="Cambria" w:eastAsia="Cambria" w:hAnsi="Cambria" w:cs="Cambria"/>
          <w:color w:val="auto"/>
          <w:szCs w:val="24"/>
        </w:rPr>
        <w:t>amawiającego.</w:t>
      </w:r>
    </w:p>
    <w:p w14:paraId="4E86C16A" w14:textId="77777777" w:rsidR="00023D82" w:rsidRPr="00E30F21" w:rsidRDefault="00023D82" w:rsidP="009F1A85">
      <w:pPr>
        <w:numPr>
          <w:ilvl w:val="0"/>
          <w:numId w:val="26"/>
        </w:numPr>
        <w:suppressAutoHyphens w:val="0"/>
        <w:spacing w:after="0"/>
        <w:contextualSpacing/>
        <w:jc w:val="both"/>
        <w:rPr>
          <w:rFonts w:ascii="Cambria" w:hAnsi="Cambria" w:cs="Tahoma"/>
          <w:sz w:val="24"/>
          <w:szCs w:val="24"/>
        </w:rPr>
      </w:pPr>
      <w:r w:rsidRPr="00E30F21">
        <w:rPr>
          <w:rFonts w:ascii="Cambria" w:hAnsi="Cambria" w:cs="Tahoma"/>
          <w:sz w:val="24"/>
          <w:szCs w:val="24"/>
        </w:rPr>
        <w:t xml:space="preserve">W przypadku odmowy usunięcia przez Wykonawcę wad o których mowa w ust. </w:t>
      </w:r>
      <w:r w:rsidR="0035653A" w:rsidRPr="00E30F21">
        <w:rPr>
          <w:rFonts w:ascii="Cambria" w:hAnsi="Cambria" w:cs="Tahoma"/>
          <w:sz w:val="24"/>
          <w:szCs w:val="24"/>
        </w:rPr>
        <w:t>6</w:t>
      </w:r>
      <w:r w:rsidRPr="00E30F21">
        <w:rPr>
          <w:rFonts w:ascii="Cambria" w:hAnsi="Cambria" w:cs="Tahoma"/>
          <w:sz w:val="24"/>
          <w:szCs w:val="24"/>
        </w:rPr>
        <w:t>, wady zostaną usunięte w ramach wykonawstwa zastępczego na jego koszt.</w:t>
      </w:r>
    </w:p>
    <w:p w14:paraId="22B6E0EB" w14:textId="076B21D3" w:rsidR="00023D82" w:rsidRPr="00E30F21" w:rsidRDefault="00023D82" w:rsidP="009F1A85">
      <w:pPr>
        <w:numPr>
          <w:ilvl w:val="0"/>
          <w:numId w:val="26"/>
        </w:numPr>
        <w:suppressAutoHyphens w:val="0"/>
        <w:spacing w:after="0"/>
        <w:contextualSpacing/>
        <w:jc w:val="both"/>
        <w:rPr>
          <w:rFonts w:ascii="Cambria" w:hAnsi="Cambria" w:cs="Tahoma"/>
          <w:sz w:val="24"/>
          <w:szCs w:val="24"/>
        </w:rPr>
      </w:pPr>
      <w:r w:rsidRPr="00E30F21">
        <w:rPr>
          <w:rFonts w:ascii="Cambria" w:hAnsi="Cambria" w:cs="Tahoma"/>
          <w:sz w:val="24"/>
          <w:szCs w:val="24"/>
        </w:rPr>
        <w:t xml:space="preserve">W przypadku odmowy odbioru, o którym mowa w ust. </w:t>
      </w:r>
      <w:r w:rsidR="0035653A" w:rsidRPr="00E30F21">
        <w:rPr>
          <w:rFonts w:ascii="Cambria" w:hAnsi="Cambria" w:cs="Tahoma"/>
          <w:sz w:val="24"/>
          <w:szCs w:val="24"/>
        </w:rPr>
        <w:t>6</w:t>
      </w:r>
      <w:r w:rsidRPr="00E30F21">
        <w:rPr>
          <w:rFonts w:ascii="Cambria" w:hAnsi="Cambria" w:cs="Tahoma"/>
          <w:sz w:val="24"/>
          <w:szCs w:val="24"/>
        </w:rPr>
        <w:t xml:space="preserve"> pkt 2, terminem wykonana zamówienia będzie data ponownego zgłoszenia przez </w:t>
      </w:r>
      <w:r w:rsidR="00680ADB" w:rsidRPr="00E30F21">
        <w:rPr>
          <w:rFonts w:ascii="Cambria" w:hAnsi="Cambria" w:cs="Tahoma"/>
          <w:sz w:val="24"/>
          <w:szCs w:val="24"/>
        </w:rPr>
        <w:t>W</w:t>
      </w:r>
      <w:r w:rsidRPr="00E30F21">
        <w:rPr>
          <w:rFonts w:ascii="Cambria" w:hAnsi="Cambria" w:cs="Tahoma"/>
          <w:sz w:val="24"/>
          <w:szCs w:val="24"/>
        </w:rPr>
        <w:t xml:space="preserve">ykonawcę gotowości do odbioru końcowego z usuniętymi wadami istotnymi (nie będzie nim data pierwotnego zgłoszenia gotowości odbioru). W przypadku zgłoszenia gotowości do odbioru przedmiotu zamówienia po usunięciu wad istotnych postanowienia ust. 3-6 stosuje się odpowiednio. </w:t>
      </w:r>
    </w:p>
    <w:p w14:paraId="7E0AAFB5" w14:textId="261ED533" w:rsidR="00023D82" w:rsidRPr="00E30F21" w:rsidRDefault="00023D82" w:rsidP="007366F4">
      <w:pPr>
        <w:pStyle w:val="p2"/>
        <w:spacing w:line="276" w:lineRule="auto"/>
        <w:jc w:val="center"/>
        <w:rPr>
          <w:rFonts w:ascii="Cambria" w:hAnsi="Cambria"/>
        </w:rPr>
      </w:pPr>
      <w:r w:rsidRPr="00E30F21">
        <w:rPr>
          <w:rFonts w:ascii="Cambria" w:hAnsi="Cambria" w:cs="Cambria"/>
          <w:b/>
          <w:sz w:val="24"/>
          <w:szCs w:val="24"/>
        </w:rPr>
        <w:t>§ 6</w:t>
      </w:r>
    </w:p>
    <w:p w14:paraId="7B03A6D1" w14:textId="77777777" w:rsidR="00023D82" w:rsidRPr="00E30F21" w:rsidRDefault="00023D82" w:rsidP="007366F4">
      <w:pPr>
        <w:pStyle w:val="p2"/>
        <w:spacing w:line="276" w:lineRule="auto"/>
        <w:jc w:val="center"/>
        <w:rPr>
          <w:rFonts w:ascii="Cambria" w:hAnsi="Cambria" w:cs="Cambria"/>
          <w:b/>
          <w:sz w:val="24"/>
          <w:szCs w:val="24"/>
        </w:rPr>
      </w:pPr>
      <w:r w:rsidRPr="00E30F21">
        <w:rPr>
          <w:rFonts w:ascii="Cambria" w:hAnsi="Cambria" w:cs="Cambria"/>
          <w:b/>
          <w:sz w:val="24"/>
          <w:szCs w:val="24"/>
        </w:rPr>
        <w:t>Podwykonawcy</w:t>
      </w:r>
    </w:p>
    <w:p w14:paraId="2C19CDE6" w14:textId="77777777" w:rsidR="00023D82" w:rsidRPr="00E30F21" w:rsidRDefault="00023D82" w:rsidP="009F1A85">
      <w:pPr>
        <w:pStyle w:val="redniasiatka1akcent21"/>
        <w:numPr>
          <w:ilvl w:val="3"/>
          <w:numId w:val="15"/>
        </w:numPr>
        <w:spacing w:before="0" w:after="0" w:line="276" w:lineRule="auto"/>
        <w:ind w:left="426" w:hanging="426"/>
        <w:rPr>
          <w:rFonts w:ascii="Cambria" w:hAnsi="Cambria"/>
        </w:rPr>
      </w:pPr>
      <w:r w:rsidRPr="00E30F21">
        <w:rPr>
          <w:rFonts w:ascii="Cambria" w:hAnsi="Cambria" w:cs="Cambria"/>
          <w:sz w:val="24"/>
          <w:szCs w:val="24"/>
          <w:lang w:eastAsia="pl-PL"/>
        </w:rPr>
        <w:t>Wykonawca wykona przedmiot zamówienia osobiście/przy pomocy podwykonawców, którzy wykonają następujący zakres prac:.................................................</w:t>
      </w:r>
    </w:p>
    <w:p w14:paraId="74FCAB4C" w14:textId="77777777" w:rsidR="00023D82" w:rsidRPr="00E30F21" w:rsidRDefault="00023D82" w:rsidP="009F1A85">
      <w:pPr>
        <w:pStyle w:val="redniasiatka1akcent21"/>
        <w:numPr>
          <w:ilvl w:val="3"/>
          <w:numId w:val="15"/>
        </w:numPr>
        <w:spacing w:before="0" w:after="0" w:line="276" w:lineRule="auto"/>
        <w:ind w:left="426" w:hanging="426"/>
        <w:rPr>
          <w:rFonts w:ascii="Cambria" w:hAnsi="Cambria"/>
        </w:rPr>
      </w:pPr>
      <w:r w:rsidRPr="00E30F21">
        <w:rPr>
          <w:rFonts w:ascii="Cambria" w:hAnsi="Cambria" w:cs="Cambria"/>
          <w:sz w:val="24"/>
          <w:szCs w:val="24"/>
          <w:lang w:eastAsia="pl-PL"/>
        </w:rPr>
        <w:t>Wykonawca jest odpowiedzialny za działania i zaniechania osób, z których pomocą wykonuje przedmiot umowy (w tym podwykonawców, którym powierzył wykonanie części przedmiotu umowy) jak za działania własne. Wykonawca ponosi wyłączną odpowiedzialność wobec osób trzecich za szkody powstałe w związku z realizacją przedmiotu zamówienia.</w:t>
      </w:r>
    </w:p>
    <w:p w14:paraId="1C446C09" w14:textId="77777777" w:rsidR="001B7CC5" w:rsidRPr="00E30F21" w:rsidRDefault="001B7CC5" w:rsidP="007366F4">
      <w:pPr>
        <w:pStyle w:val="p2"/>
        <w:spacing w:line="276" w:lineRule="auto"/>
        <w:jc w:val="center"/>
        <w:rPr>
          <w:rStyle w:val="s1"/>
          <w:rFonts w:ascii="Cambria" w:hAnsi="Cambria" w:cs="Cambria"/>
          <w:b/>
          <w:sz w:val="10"/>
          <w:szCs w:val="10"/>
        </w:rPr>
      </w:pPr>
    </w:p>
    <w:p w14:paraId="07F15EA1" w14:textId="77777777" w:rsidR="00023D82" w:rsidRPr="00E30F21" w:rsidRDefault="00023D82" w:rsidP="007366F4">
      <w:pPr>
        <w:pStyle w:val="p2"/>
        <w:spacing w:line="276" w:lineRule="auto"/>
        <w:jc w:val="center"/>
        <w:rPr>
          <w:rFonts w:ascii="Cambria" w:hAnsi="Cambria"/>
        </w:rPr>
      </w:pPr>
      <w:r w:rsidRPr="00E30F21">
        <w:rPr>
          <w:rStyle w:val="s1"/>
          <w:rFonts w:ascii="Cambria" w:hAnsi="Cambria" w:cs="Cambria"/>
          <w:b/>
          <w:sz w:val="24"/>
          <w:szCs w:val="24"/>
        </w:rPr>
        <w:t xml:space="preserve">§ </w:t>
      </w:r>
      <w:r w:rsidRPr="00E30F21">
        <w:rPr>
          <w:rFonts w:ascii="Cambria" w:hAnsi="Cambria" w:cs="Cambria"/>
          <w:b/>
          <w:sz w:val="24"/>
          <w:szCs w:val="24"/>
        </w:rPr>
        <w:t>7</w:t>
      </w:r>
    </w:p>
    <w:p w14:paraId="51C7F34B" w14:textId="77777777" w:rsidR="00023D82" w:rsidRPr="00E30F21" w:rsidRDefault="00023D82" w:rsidP="007366F4">
      <w:pPr>
        <w:pStyle w:val="p2"/>
        <w:spacing w:line="276" w:lineRule="auto"/>
        <w:jc w:val="center"/>
        <w:rPr>
          <w:rFonts w:ascii="Cambria" w:hAnsi="Cambria" w:cs="Cambria"/>
          <w:b/>
          <w:sz w:val="24"/>
          <w:szCs w:val="24"/>
        </w:rPr>
      </w:pPr>
      <w:r w:rsidRPr="00E30F21">
        <w:rPr>
          <w:rFonts w:ascii="Cambria" w:hAnsi="Cambria" w:cs="Cambria"/>
          <w:b/>
          <w:sz w:val="24"/>
          <w:szCs w:val="24"/>
        </w:rPr>
        <w:lastRenderedPageBreak/>
        <w:t>Wynagrodzenie</w:t>
      </w:r>
      <w:r w:rsidR="00881024" w:rsidRPr="00E30F21">
        <w:rPr>
          <w:rFonts w:ascii="Cambria" w:hAnsi="Cambria" w:cs="Cambria"/>
          <w:b/>
          <w:sz w:val="24"/>
          <w:szCs w:val="24"/>
        </w:rPr>
        <w:t xml:space="preserve"> i płatności</w:t>
      </w:r>
    </w:p>
    <w:p w14:paraId="7ECD75E9" w14:textId="7DAD978C" w:rsidR="00023D82" w:rsidRPr="00E30F21" w:rsidRDefault="001B7CC5" w:rsidP="009F1A85">
      <w:pPr>
        <w:pStyle w:val="p2"/>
        <w:numPr>
          <w:ilvl w:val="0"/>
          <w:numId w:val="12"/>
        </w:numPr>
        <w:spacing w:line="276" w:lineRule="auto"/>
        <w:ind w:left="426" w:hanging="426"/>
        <w:jc w:val="both"/>
        <w:rPr>
          <w:rFonts w:ascii="Cambria" w:hAnsi="Cambria"/>
          <w:sz w:val="24"/>
          <w:szCs w:val="24"/>
        </w:rPr>
      </w:pPr>
      <w:r w:rsidRPr="00E30F21">
        <w:rPr>
          <w:rFonts w:ascii="Cambria" w:hAnsi="Cambria" w:cs="Cambria"/>
          <w:sz w:val="24"/>
          <w:szCs w:val="24"/>
        </w:rPr>
        <w:t xml:space="preserve">Wynagrodzenie, które Zamawiający zobowiązuje się zapłacić Wykonawcy za wykonanie przedmiotu umowy zgodnie z ofertą Wykonawcy wynosi </w:t>
      </w:r>
      <w:r w:rsidRPr="00E30F21">
        <w:rPr>
          <w:rFonts w:ascii="Cambria" w:hAnsi="Cambria" w:cs="Cambria"/>
          <w:b/>
          <w:sz w:val="24"/>
          <w:szCs w:val="24"/>
        </w:rPr>
        <w:t>…………….. zł brutto</w:t>
      </w:r>
      <w:r w:rsidRPr="00E30F21">
        <w:rPr>
          <w:rFonts w:ascii="Cambria" w:hAnsi="Cambria" w:cs="Cambria"/>
          <w:sz w:val="24"/>
          <w:szCs w:val="24"/>
        </w:rPr>
        <w:t xml:space="preserve"> (słownie złotych:…………….. złotych 0/00), w tym VAT w wysokości ……………….  zł)</w:t>
      </w:r>
      <w:r w:rsidR="003C39E1" w:rsidRPr="00E30F21">
        <w:rPr>
          <w:rStyle w:val="s1"/>
          <w:rFonts w:ascii="Cambria" w:hAnsi="Cambria" w:cs="Cambria"/>
          <w:sz w:val="24"/>
          <w:szCs w:val="24"/>
        </w:rPr>
        <w:t>.</w:t>
      </w:r>
    </w:p>
    <w:p w14:paraId="1F6B3361" w14:textId="77777777" w:rsidR="00881024" w:rsidRPr="00E30F21" w:rsidRDefault="00881024" w:rsidP="00A20689">
      <w:pPr>
        <w:pStyle w:val="p2"/>
        <w:numPr>
          <w:ilvl w:val="0"/>
          <w:numId w:val="12"/>
        </w:numPr>
        <w:spacing w:line="276" w:lineRule="auto"/>
        <w:ind w:left="426" w:hanging="426"/>
        <w:jc w:val="both"/>
        <w:rPr>
          <w:rFonts w:ascii="Cambria" w:hAnsi="Cambria" w:cs="Cambria"/>
          <w:sz w:val="24"/>
          <w:szCs w:val="24"/>
        </w:rPr>
      </w:pPr>
      <w:bookmarkStart w:id="5" w:name="_Hlk135911835"/>
      <w:r w:rsidRPr="00E30F21">
        <w:rPr>
          <w:rFonts w:ascii="Cambria" w:hAnsi="Cambria" w:cs="Cambria"/>
          <w:sz w:val="24"/>
          <w:szCs w:val="24"/>
        </w:rPr>
        <w:t>Strony postanawiają, że rozliczenie za wykonanie umowy odbędzie się</w:t>
      </w:r>
      <w:r w:rsidR="00014E2D" w:rsidRPr="00E30F21">
        <w:rPr>
          <w:rFonts w:ascii="Cambria" w:hAnsi="Cambria" w:cs="Cambria"/>
          <w:sz w:val="24"/>
          <w:szCs w:val="24"/>
        </w:rPr>
        <w:t xml:space="preserve"> jedną</w:t>
      </w:r>
      <w:r w:rsidR="00C703A6" w:rsidRPr="00E30F21">
        <w:rPr>
          <w:rFonts w:ascii="Cambria" w:hAnsi="Cambria" w:cs="Cambria"/>
          <w:sz w:val="24"/>
          <w:szCs w:val="24"/>
        </w:rPr>
        <w:t xml:space="preserve"> </w:t>
      </w:r>
      <w:r w:rsidRPr="00E30F21">
        <w:rPr>
          <w:rFonts w:ascii="Cambria" w:hAnsi="Cambria" w:cs="Cambria"/>
          <w:b/>
          <w:sz w:val="24"/>
          <w:szCs w:val="24"/>
        </w:rPr>
        <w:t>faktur</w:t>
      </w:r>
      <w:r w:rsidR="00C47E3E" w:rsidRPr="00E30F21">
        <w:rPr>
          <w:rFonts w:ascii="Cambria" w:hAnsi="Cambria" w:cs="Cambria"/>
          <w:b/>
          <w:sz w:val="24"/>
          <w:szCs w:val="24"/>
        </w:rPr>
        <w:t>ą</w:t>
      </w:r>
      <w:r w:rsidRPr="00E30F21">
        <w:rPr>
          <w:rFonts w:ascii="Cambria" w:hAnsi="Cambria" w:cs="Cambria"/>
          <w:b/>
          <w:sz w:val="24"/>
          <w:szCs w:val="24"/>
        </w:rPr>
        <w:t xml:space="preserve"> końcową</w:t>
      </w:r>
      <w:r w:rsidRPr="00E30F21">
        <w:rPr>
          <w:rFonts w:ascii="Cambria" w:hAnsi="Cambria" w:cs="Cambria"/>
          <w:sz w:val="24"/>
          <w:szCs w:val="24"/>
        </w:rPr>
        <w:t>,</w:t>
      </w:r>
      <w:bookmarkEnd w:id="5"/>
    </w:p>
    <w:p w14:paraId="0A8F53B3" w14:textId="77777777" w:rsidR="001861AE" w:rsidRPr="00E30F21" w:rsidRDefault="001861AE" w:rsidP="009F1A85">
      <w:pPr>
        <w:widowControl w:val="0"/>
        <w:numPr>
          <w:ilvl w:val="0"/>
          <w:numId w:val="12"/>
        </w:numPr>
        <w:tabs>
          <w:tab w:val="clear" w:pos="0"/>
        </w:tabs>
        <w:suppressAutoHyphens w:val="0"/>
        <w:spacing w:before="20" w:after="40"/>
        <w:ind w:left="426" w:hanging="426"/>
        <w:contextualSpacing/>
        <w:jc w:val="both"/>
        <w:rPr>
          <w:rFonts w:ascii="Cambria" w:eastAsia="SimSun" w:hAnsi="Cambria"/>
          <w:sz w:val="24"/>
          <w:szCs w:val="24"/>
        </w:rPr>
      </w:pPr>
      <w:r w:rsidRPr="00E30F21">
        <w:rPr>
          <w:rFonts w:ascii="Cambria" w:eastAsia="SimSun" w:hAnsi="Cambria"/>
          <w:sz w:val="24"/>
          <w:szCs w:val="24"/>
        </w:rPr>
        <w:t>Wynagrodzenie, o którym mowa w ust. 1 nie podlega zmianie w czasie trwania umowy i obejmuje wszelkie koszty związane z wykonaniem umowy. W ramach wynagrodzenia Wykonawca zobowiązany jest do wykonania z należytą starannością wszelkich czynności niezbędnych do kompletnego wykonania przedmiotu umowy, w tym do poniesienia ryzyka z tytułu oszacowania wszelkich kosztów związanych z realizacją przedmiotu umowy, a także oddziaływań innych czynników mających lub mogących mieć wpływ na koszty.</w:t>
      </w:r>
    </w:p>
    <w:p w14:paraId="378AA962" w14:textId="77777777" w:rsidR="001861AE" w:rsidRPr="00E30F21" w:rsidRDefault="001861AE" w:rsidP="009F1A85">
      <w:pPr>
        <w:widowControl w:val="0"/>
        <w:numPr>
          <w:ilvl w:val="0"/>
          <w:numId w:val="12"/>
        </w:numPr>
        <w:tabs>
          <w:tab w:val="clear" w:pos="0"/>
        </w:tabs>
        <w:suppressAutoHyphens w:val="0"/>
        <w:spacing w:before="20" w:after="40"/>
        <w:ind w:left="426" w:hanging="426"/>
        <w:contextualSpacing/>
        <w:jc w:val="both"/>
        <w:rPr>
          <w:rFonts w:ascii="Cambria" w:eastAsia="SimSun" w:hAnsi="Cambria"/>
          <w:sz w:val="24"/>
          <w:szCs w:val="24"/>
        </w:rPr>
      </w:pPr>
      <w:r w:rsidRPr="00E30F21">
        <w:rPr>
          <w:rFonts w:ascii="Cambria" w:eastAsia="SimSun" w:hAnsi="Cambria" w:cs="ArialNarrow"/>
          <w:sz w:val="24"/>
          <w:szCs w:val="24"/>
        </w:rPr>
        <w:t>Niedoszacowanie, pominięcie oraz brak rozpoznania zakresu przedmiotu umowy nie może być podstawą do żądania zmiany wynagrodzenia, o którym mowa w ust. 1.</w:t>
      </w:r>
    </w:p>
    <w:p w14:paraId="5D90E6A6" w14:textId="77777777" w:rsidR="001861AE" w:rsidRPr="00E30F21" w:rsidRDefault="00E455E0" w:rsidP="009F1A85">
      <w:pPr>
        <w:widowControl w:val="0"/>
        <w:numPr>
          <w:ilvl w:val="0"/>
          <w:numId w:val="12"/>
        </w:numPr>
        <w:tabs>
          <w:tab w:val="clear" w:pos="0"/>
        </w:tabs>
        <w:suppressAutoHyphens w:val="0"/>
        <w:spacing w:before="20" w:after="40"/>
        <w:ind w:left="426" w:hanging="426"/>
        <w:contextualSpacing/>
        <w:jc w:val="both"/>
        <w:rPr>
          <w:rFonts w:ascii="Cambria" w:eastAsia="SimSun" w:hAnsi="Cambria"/>
          <w:sz w:val="24"/>
          <w:szCs w:val="24"/>
        </w:rPr>
      </w:pPr>
      <w:r w:rsidRPr="00E30F21">
        <w:rPr>
          <w:rFonts w:ascii="Cambria" w:eastAsia="SimSun" w:hAnsi="Cambria" w:cs="ArialNarrow"/>
          <w:sz w:val="24"/>
          <w:szCs w:val="24"/>
        </w:rPr>
        <w:t>Płatnoś</w:t>
      </w:r>
      <w:r w:rsidR="00C47E3E" w:rsidRPr="00E30F21">
        <w:rPr>
          <w:rFonts w:ascii="Cambria" w:eastAsia="SimSun" w:hAnsi="Cambria" w:cs="ArialNarrow"/>
          <w:sz w:val="24"/>
          <w:szCs w:val="24"/>
        </w:rPr>
        <w:t>ć</w:t>
      </w:r>
      <w:r w:rsidRPr="00E30F21">
        <w:rPr>
          <w:rFonts w:ascii="Cambria" w:eastAsia="SimSun" w:hAnsi="Cambria" w:cs="ArialNarrow"/>
          <w:sz w:val="24"/>
          <w:szCs w:val="24"/>
        </w:rPr>
        <w:t xml:space="preserve"> końcow</w:t>
      </w:r>
      <w:r w:rsidR="00C47E3E" w:rsidRPr="00E30F21">
        <w:rPr>
          <w:rFonts w:ascii="Cambria" w:eastAsia="SimSun" w:hAnsi="Cambria" w:cs="ArialNarrow"/>
          <w:sz w:val="24"/>
          <w:szCs w:val="24"/>
        </w:rPr>
        <w:t>a</w:t>
      </w:r>
      <w:r w:rsidRPr="00E30F21">
        <w:rPr>
          <w:rFonts w:ascii="Cambria" w:eastAsia="SimSun" w:hAnsi="Cambria" w:cs="ArialNarrow"/>
          <w:sz w:val="24"/>
          <w:szCs w:val="24"/>
        </w:rPr>
        <w:t xml:space="preserve"> nastąpi na podstawie faktur</w:t>
      </w:r>
      <w:r w:rsidR="00014E2D" w:rsidRPr="00E30F21">
        <w:rPr>
          <w:rFonts w:ascii="Cambria" w:eastAsia="SimSun" w:hAnsi="Cambria" w:cs="ArialNarrow"/>
          <w:sz w:val="24"/>
          <w:szCs w:val="24"/>
        </w:rPr>
        <w:t>y</w:t>
      </w:r>
      <w:r w:rsidRPr="00E30F21">
        <w:rPr>
          <w:rFonts w:ascii="Cambria" w:eastAsia="SimSun" w:hAnsi="Cambria" w:cs="ArialNarrow"/>
          <w:sz w:val="24"/>
          <w:szCs w:val="24"/>
        </w:rPr>
        <w:t xml:space="preserve"> końcow</w:t>
      </w:r>
      <w:r w:rsidR="00014E2D" w:rsidRPr="00E30F21">
        <w:rPr>
          <w:rFonts w:ascii="Cambria" w:eastAsia="SimSun" w:hAnsi="Cambria" w:cs="ArialNarrow"/>
          <w:sz w:val="24"/>
          <w:szCs w:val="24"/>
        </w:rPr>
        <w:t>ej</w:t>
      </w:r>
      <w:r w:rsidRPr="00E30F21">
        <w:rPr>
          <w:rFonts w:ascii="Cambria" w:eastAsia="SimSun" w:hAnsi="Cambria" w:cs="ArialNarrow"/>
          <w:sz w:val="24"/>
          <w:szCs w:val="24"/>
        </w:rPr>
        <w:t>, w terminie do 30 dni kalendarzowych, licząc od daty jej doręczenia Zamawiającemu wraz z załączonym protokołem odbioru końcowego całego zadania, wraz z dokumentami odbiorowymi przelewem na konto bankowe Wykonawcy wskazane na fakturze.</w:t>
      </w:r>
    </w:p>
    <w:p w14:paraId="50FD6652" w14:textId="77777777" w:rsidR="00E0059F" w:rsidRPr="00E30F21" w:rsidRDefault="001861AE" w:rsidP="009F1A85">
      <w:pPr>
        <w:widowControl w:val="0"/>
        <w:numPr>
          <w:ilvl w:val="0"/>
          <w:numId w:val="12"/>
        </w:numPr>
        <w:tabs>
          <w:tab w:val="clear" w:pos="0"/>
        </w:tabs>
        <w:suppressAutoHyphens w:val="0"/>
        <w:spacing w:after="0"/>
        <w:ind w:left="426" w:hanging="426"/>
        <w:contextualSpacing/>
        <w:jc w:val="both"/>
        <w:rPr>
          <w:rFonts w:ascii="Cambria" w:eastAsia="SimSun" w:hAnsi="Cambria"/>
          <w:sz w:val="24"/>
          <w:szCs w:val="24"/>
        </w:rPr>
      </w:pPr>
      <w:r w:rsidRPr="00E30F21">
        <w:rPr>
          <w:rFonts w:ascii="Cambria" w:eastAsia="SimSun" w:hAnsi="Cambria" w:cs="ArialNarrow"/>
          <w:sz w:val="24"/>
          <w:szCs w:val="24"/>
        </w:rPr>
        <w:t>Wykonawca zobowiązuje się do wystawienia faktury za wykonaną dostawę zgodnie z obowiązującymi przepisami</w:t>
      </w:r>
      <w:r w:rsidR="007C5D1B" w:rsidRPr="00E30F21">
        <w:rPr>
          <w:rFonts w:ascii="Cambria" w:eastAsia="SimSun" w:hAnsi="Cambria" w:cs="ArialNarrow"/>
          <w:sz w:val="24"/>
          <w:szCs w:val="24"/>
        </w:rPr>
        <w:t>.</w:t>
      </w:r>
    </w:p>
    <w:p w14:paraId="1B5D2BF8" w14:textId="706AEC70" w:rsidR="007C5D1B" w:rsidRPr="00E30F21" w:rsidRDefault="007C5D1B" w:rsidP="009F1A85">
      <w:pPr>
        <w:widowControl w:val="0"/>
        <w:numPr>
          <w:ilvl w:val="0"/>
          <w:numId w:val="12"/>
        </w:numPr>
        <w:tabs>
          <w:tab w:val="clear" w:pos="0"/>
        </w:tabs>
        <w:suppressAutoHyphens w:val="0"/>
        <w:spacing w:after="0"/>
        <w:ind w:left="426" w:hanging="426"/>
        <w:contextualSpacing/>
        <w:jc w:val="both"/>
        <w:rPr>
          <w:rFonts w:ascii="Cambria" w:eastAsia="SimSun" w:hAnsi="Cambria"/>
          <w:sz w:val="24"/>
          <w:szCs w:val="24"/>
        </w:rPr>
      </w:pPr>
      <w:r w:rsidRPr="00E30F21">
        <w:rPr>
          <w:rFonts w:ascii="Cambria" w:hAnsi="Cambria"/>
          <w:bCs/>
          <w:sz w:val="24"/>
          <w:szCs w:val="24"/>
        </w:rPr>
        <w:t>Fakturę należy wystawić na:</w:t>
      </w:r>
    </w:p>
    <w:p w14:paraId="3A96C313" w14:textId="77777777" w:rsidR="00E0059F" w:rsidRPr="00E30F21" w:rsidRDefault="00E0059F" w:rsidP="00E0059F">
      <w:pPr>
        <w:spacing w:after="0"/>
        <w:ind w:firstLine="426"/>
        <w:jc w:val="both"/>
        <w:rPr>
          <w:rFonts w:ascii="Cambria" w:hAnsi="Cambria"/>
          <w:b/>
          <w:sz w:val="24"/>
          <w:szCs w:val="24"/>
          <w:u w:val="single"/>
        </w:rPr>
      </w:pPr>
      <w:r w:rsidRPr="00E30F21">
        <w:rPr>
          <w:rFonts w:ascii="Cambria" w:hAnsi="Cambria"/>
          <w:b/>
          <w:sz w:val="24"/>
          <w:szCs w:val="24"/>
          <w:u w:val="single"/>
        </w:rPr>
        <w:t xml:space="preserve">Nabywca : </w:t>
      </w:r>
    </w:p>
    <w:p w14:paraId="6F5E0F03" w14:textId="4F05D60D" w:rsidR="00E0059F" w:rsidRPr="00E30F21" w:rsidRDefault="00425A1D" w:rsidP="00E0059F">
      <w:pPr>
        <w:spacing w:after="0"/>
        <w:ind w:firstLine="426"/>
        <w:jc w:val="both"/>
        <w:rPr>
          <w:rFonts w:ascii="Cambria" w:hAnsi="Cambria"/>
          <w:bCs/>
          <w:sz w:val="24"/>
          <w:szCs w:val="24"/>
        </w:rPr>
      </w:pPr>
      <w:r w:rsidRPr="00E30F21">
        <w:rPr>
          <w:rFonts w:ascii="Cambria" w:hAnsi="Cambria"/>
          <w:b/>
          <w:bCs/>
          <w:sz w:val="24"/>
          <w:szCs w:val="24"/>
        </w:rPr>
        <w:t>…………………………</w:t>
      </w:r>
    </w:p>
    <w:p w14:paraId="7F223233" w14:textId="77777777" w:rsidR="00E0059F" w:rsidRPr="00E30F21" w:rsidRDefault="00E0059F" w:rsidP="00E0059F">
      <w:pPr>
        <w:spacing w:after="0"/>
        <w:ind w:firstLine="426"/>
        <w:jc w:val="both"/>
        <w:rPr>
          <w:rFonts w:ascii="Cambria" w:hAnsi="Cambria"/>
          <w:b/>
          <w:sz w:val="24"/>
          <w:szCs w:val="24"/>
          <w:u w:val="single"/>
        </w:rPr>
      </w:pPr>
      <w:r w:rsidRPr="00E30F21">
        <w:rPr>
          <w:rFonts w:ascii="Cambria" w:hAnsi="Cambria"/>
          <w:b/>
          <w:sz w:val="24"/>
          <w:szCs w:val="24"/>
          <w:u w:val="single"/>
        </w:rPr>
        <w:t xml:space="preserve">Odbiorca: </w:t>
      </w:r>
    </w:p>
    <w:p w14:paraId="4EC793B0" w14:textId="08A2F6E5" w:rsidR="007C5D1B" w:rsidRPr="00E30F21" w:rsidRDefault="00425A1D" w:rsidP="00E0059F">
      <w:pPr>
        <w:spacing w:after="0"/>
        <w:ind w:left="426"/>
        <w:rPr>
          <w:rFonts w:ascii="Cambria" w:hAnsi="Cambria"/>
          <w:i/>
          <w:iCs/>
          <w:sz w:val="24"/>
          <w:szCs w:val="24"/>
        </w:rPr>
      </w:pPr>
      <w:r w:rsidRPr="00E30F21">
        <w:rPr>
          <w:rFonts w:ascii="Cambria" w:hAnsi="Cambria"/>
          <w:b/>
          <w:bCs/>
          <w:sz w:val="24"/>
          <w:szCs w:val="24"/>
        </w:rPr>
        <w:t>………………………….</w:t>
      </w:r>
      <w:r w:rsidR="00E0059F" w:rsidRPr="00E30F21">
        <w:rPr>
          <w:rFonts w:ascii="Cambria" w:hAnsi="Cambria"/>
          <w:sz w:val="24"/>
          <w:szCs w:val="24"/>
        </w:rPr>
        <w:tab/>
      </w:r>
      <w:r w:rsidR="00E0059F" w:rsidRPr="00E30F21">
        <w:rPr>
          <w:rFonts w:ascii="Cambria" w:hAnsi="Cambria"/>
          <w:sz w:val="24"/>
          <w:szCs w:val="24"/>
        </w:rPr>
        <w:tab/>
      </w:r>
      <w:r w:rsidR="007C5D1B" w:rsidRPr="00E30F21">
        <w:rPr>
          <w:rFonts w:ascii="Cambria" w:hAnsi="Cambria"/>
          <w:i/>
          <w:iCs/>
          <w:sz w:val="24"/>
          <w:szCs w:val="24"/>
        </w:rPr>
        <w:br/>
      </w:r>
      <w:r w:rsidR="007C5D1B" w:rsidRPr="00E30F21">
        <w:rPr>
          <w:rFonts w:ascii="Cambria" w:hAnsi="Cambria"/>
          <w:sz w:val="24"/>
          <w:szCs w:val="24"/>
        </w:rPr>
        <w:t>oraz numer niniejszej umowy.</w:t>
      </w:r>
    </w:p>
    <w:p w14:paraId="597999E2" w14:textId="77777777" w:rsidR="007C5D1B" w:rsidRPr="00E30F21" w:rsidRDefault="007C5D1B" w:rsidP="009F1A85">
      <w:pPr>
        <w:pStyle w:val="Akapitzlist"/>
        <w:numPr>
          <w:ilvl w:val="0"/>
          <w:numId w:val="28"/>
        </w:numPr>
        <w:spacing w:line="276" w:lineRule="auto"/>
        <w:ind w:left="851"/>
        <w:jc w:val="both"/>
        <w:rPr>
          <w:rFonts w:ascii="Cambria" w:hAnsi="Cambria"/>
          <w:i/>
          <w:iCs/>
        </w:rPr>
      </w:pPr>
      <w:r w:rsidRPr="00E30F21">
        <w:rPr>
          <w:rFonts w:ascii="Cambria" w:hAnsi="Cambria"/>
          <w:bCs/>
          <w:i/>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w:t>
      </w:r>
      <w:r w:rsidRPr="00E30F21">
        <w:rPr>
          <w:rFonts w:ascii="Cambria" w:hAnsi="Cambria"/>
          <w:bCs/>
          <w:i/>
        </w:rPr>
        <w:br/>
        <w:t>(</w:t>
      </w:r>
      <w:proofErr w:type="spellStart"/>
      <w:r w:rsidRPr="00E30F21">
        <w:rPr>
          <w:rFonts w:ascii="Cambria" w:hAnsi="Cambria"/>
          <w:bCs/>
          <w:i/>
        </w:rPr>
        <w:t>opubl</w:t>
      </w:r>
      <w:proofErr w:type="spellEnd"/>
      <w:r w:rsidRPr="00E30F21">
        <w:rPr>
          <w:rFonts w:ascii="Cambria" w:hAnsi="Cambria"/>
          <w:bCs/>
          <w:i/>
        </w:rPr>
        <w:t xml:space="preserve">. Dz. U. z 2018 r. poz. 2191z </w:t>
      </w:r>
      <w:proofErr w:type="spellStart"/>
      <w:r w:rsidRPr="00E30F21">
        <w:rPr>
          <w:rFonts w:ascii="Cambria" w:hAnsi="Cambria"/>
          <w:bCs/>
          <w:i/>
        </w:rPr>
        <w:t>późń</w:t>
      </w:r>
      <w:proofErr w:type="spellEnd"/>
      <w:r w:rsidRPr="00E30F21">
        <w:rPr>
          <w:rFonts w:ascii="Cambria" w:hAnsi="Cambria"/>
          <w:bCs/>
          <w:i/>
        </w:rPr>
        <w:t>. zm. ).</w:t>
      </w:r>
    </w:p>
    <w:p w14:paraId="29114FDD" w14:textId="77777777" w:rsidR="007C5D1B" w:rsidRPr="00E30F21" w:rsidRDefault="007C5D1B" w:rsidP="009F1A85">
      <w:pPr>
        <w:pStyle w:val="Akapitzlist"/>
        <w:numPr>
          <w:ilvl w:val="0"/>
          <w:numId w:val="28"/>
        </w:numPr>
        <w:spacing w:line="276" w:lineRule="auto"/>
        <w:ind w:left="851"/>
        <w:jc w:val="both"/>
        <w:rPr>
          <w:rFonts w:ascii="Cambria" w:hAnsi="Cambria"/>
          <w:i/>
          <w:iCs/>
        </w:rPr>
      </w:pPr>
      <w:r w:rsidRPr="00E30F21">
        <w:rPr>
          <w:rFonts w:ascii="Cambria" w:hAnsi="Cambria"/>
          <w:bCs/>
          <w:i/>
        </w:rPr>
        <w:t xml:space="preserve">Wykonawca jest zobowiązany podać na fakturze adnotację „mechanizm podzielonej płatności” jeżeli obowiązek taki wynika z przepisów podatkowych. W takiej sytuacji, wynagrodzenie zostanie zapłacone </w:t>
      </w:r>
      <w:r w:rsidRPr="00E30F21">
        <w:rPr>
          <w:rFonts w:ascii="Cambria" w:hAnsi="Cambria" w:cs="†¯øw≥¸"/>
          <w:i/>
        </w:rPr>
        <w:t>z uwzględnieniem przepisów art. 108 ust. 1 ustawy o podatku od towarów i usług.</w:t>
      </w:r>
    </w:p>
    <w:p w14:paraId="1831A62F" w14:textId="2B0E951A" w:rsidR="007C5D1B" w:rsidRPr="00E30F21" w:rsidRDefault="007C5D1B" w:rsidP="009F1A85">
      <w:pPr>
        <w:pStyle w:val="Akapitzlist"/>
        <w:numPr>
          <w:ilvl w:val="0"/>
          <w:numId w:val="28"/>
        </w:numPr>
        <w:spacing w:line="276" w:lineRule="auto"/>
        <w:ind w:left="851"/>
        <w:jc w:val="both"/>
        <w:rPr>
          <w:rFonts w:ascii="Cambria" w:hAnsi="Cambria"/>
          <w:i/>
          <w:iCs/>
        </w:rPr>
      </w:pPr>
      <w:r w:rsidRPr="00E30F21">
        <w:rPr>
          <w:rFonts w:ascii="Cambria" w:hAnsi="Cambria"/>
          <w:i/>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t>
      </w:r>
      <w:r w:rsidRPr="00E30F21">
        <w:rPr>
          <w:rFonts w:ascii="Cambria" w:hAnsi="Cambria"/>
          <w:i/>
          <w:iCs/>
        </w:rPr>
        <w:t xml:space="preserve">Wykazie podmiotów zarejestrowanych jako podatnicy VAT, </w:t>
      </w:r>
      <w:r w:rsidRPr="00E30F21">
        <w:rPr>
          <w:rFonts w:ascii="Cambria" w:hAnsi="Cambria"/>
          <w:i/>
          <w:iCs/>
        </w:rPr>
        <w:lastRenderedPageBreak/>
        <w:t>niezarejestrowanych oraz wykreślonych i przywróconych do rejestru VAT,</w:t>
      </w:r>
      <w:r w:rsidR="00E0059F" w:rsidRPr="00E30F21">
        <w:rPr>
          <w:rFonts w:ascii="Cambria" w:hAnsi="Cambria"/>
          <w:i/>
          <w:iCs/>
        </w:rPr>
        <w:t xml:space="preserve"> </w:t>
      </w:r>
      <w:r w:rsidRPr="00E30F21">
        <w:rPr>
          <w:rFonts w:ascii="Cambria" w:hAnsi="Cambria"/>
          <w:i/>
        </w:rPr>
        <w:t>najpóźniej na 5  dni roboczych przed wyznaczonym terminem płatności,</w:t>
      </w:r>
    </w:p>
    <w:p w14:paraId="43C104D5" w14:textId="77777777" w:rsidR="007C5D1B" w:rsidRPr="00E30F21" w:rsidRDefault="007C5D1B" w:rsidP="009F1A85">
      <w:pPr>
        <w:pStyle w:val="Akapitzlist"/>
        <w:numPr>
          <w:ilvl w:val="0"/>
          <w:numId w:val="28"/>
        </w:numPr>
        <w:spacing w:line="276" w:lineRule="auto"/>
        <w:ind w:left="851"/>
        <w:jc w:val="both"/>
        <w:rPr>
          <w:rFonts w:ascii="Cambria" w:hAnsi="Cambria"/>
          <w:i/>
          <w:iCs/>
        </w:rPr>
      </w:pPr>
      <w:r w:rsidRPr="00E30F21">
        <w:rPr>
          <w:rFonts w:ascii="Cambria" w:eastAsia="Times New Roman" w:hAnsi="Cambria"/>
          <w:i/>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672E7295" w14:textId="77777777" w:rsidR="00E0059F" w:rsidRPr="00E30F21" w:rsidRDefault="00E0059F" w:rsidP="007366F4">
      <w:pPr>
        <w:spacing w:after="0"/>
        <w:jc w:val="center"/>
        <w:rPr>
          <w:rFonts w:ascii="Cambria" w:hAnsi="Cambria" w:cs="Cambria"/>
          <w:b/>
          <w:sz w:val="24"/>
          <w:szCs w:val="24"/>
          <w:lang w:eastAsia="pl-PL"/>
        </w:rPr>
      </w:pPr>
    </w:p>
    <w:p w14:paraId="1B435D79" w14:textId="265D5FBC" w:rsidR="001B7CC5" w:rsidRPr="00E30F21" w:rsidRDefault="001B7CC5" w:rsidP="007366F4">
      <w:pPr>
        <w:spacing w:after="0"/>
        <w:jc w:val="center"/>
        <w:rPr>
          <w:rFonts w:ascii="Cambria" w:hAnsi="Cambria"/>
          <w:sz w:val="24"/>
          <w:szCs w:val="24"/>
        </w:rPr>
      </w:pPr>
      <w:r w:rsidRPr="00E30F21">
        <w:rPr>
          <w:rFonts w:ascii="Cambria" w:hAnsi="Cambria" w:cs="Cambria"/>
          <w:b/>
          <w:sz w:val="24"/>
          <w:szCs w:val="24"/>
          <w:lang w:eastAsia="pl-PL"/>
        </w:rPr>
        <w:t>§ 8</w:t>
      </w:r>
    </w:p>
    <w:p w14:paraId="0265A1CF" w14:textId="77777777" w:rsidR="001B7CC5" w:rsidRPr="00E30F21" w:rsidRDefault="001B7CC5" w:rsidP="007366F4">
      <w:pPr>
        <w:spacing w:after="0"/>
        <w:jc w:val="center"/>
        <w:rPr>
          <w:rFonts w:ascii="Cambria" w:hAnsi="Cambria" w:cs="Cambria"/>
          <w:b/>
          <w:sz w:val="24"/>
          <w:szCs w:val="24"/>
          <w:lang w:eastAsia="pl-PL"/>
        </w:rPr>
      </w:pPr>
      <w:r w:rsidRPr="00E30F21">
        <w:rPr>
          <w:rFonts w:ascii="Cambria" w:hAnsi="Cambria" w:cs="Cambria"/>
          <w:b/>
          <w:sz w:val="24"/>
          <w:szCs w:val="24"/>
          <w:lang w:eastAsia="pl-PL"/>
        </w:rPr>
        <w:t>Gwarancja i rękojmia</w:t>
      </w:r>
    </w:p>
    <w:p w14:paraId="23D73BE6" w14:textId="3D30BADA" w:rsidR="008C6368" w:rsidRPr="00E30F21" w:rsidRDefault="008C6368" w:rsidP="009F1A85">
      <w:pPr>
        <w:numPr>
          <w:ilvl w:val="2"/>
          <w:numId w:val="27"/>
        </w:numPr>
        <w:suppressAutoHyphens w:val="0"/>
        <w:spacing w:after="0"/>
        <w:ind w:left="458" w:hanging="458"/>
        <w:jc w:val="both"/>
        <w:rPr>
          <w:rFonts w:ascii="Cambria" w:hAnsi="Cambria"/>
          <w:sz w:val="24"/>
          <w:szCs w:val="24"/>
        </w:rPr>
      </w:pPr>
      <w:r w:rsidRPr="00E30F21">
        <w:rPr>
          <w:rFonts w:ascii="Cambria" w:hAnsi="Cambria" w:cs="Cambria"/>
          <w:sz w:val="24"/>
          <w:szCs w:val="24"/>
        </w:rPr>
        <w:t>Przedmiot zamówienia objęty jest gwarancją Wykonawcy, udzieloną</w:t>
      </w:r>
      <w:r w:rsidR="00E0059F" w:rsidRPr="00E30F21">
        <w:rPr>
          <w:rFonts w:ascii="Cambria" w:hAnsi="Cambria" w:cs="Cambria"/>
          <w:sz w:val="24"/>
          <w:szCs w:val="24"/>
        </w:rPr>
        <w:t xml:space="preserve"> </w:t>
      </w:r>
      <w:r w:rsidR="00E0059F" w:rsidRPr="00E30F21">
        <w:rPr>
          <w:rFonts w:ascii="Cambria" w:hAnsi="Cambria"/>
          <w:sz w:val="24"/>
          <w:szCs w:val="24"/>
        </w:rPr>
        <w:t xml:space="preserve">na okres minimum </w:t>
      </w:r>
      <w:r w:rsidR="00425A1D" w:rsidRPr="00E30F21">
        <w:rPr>
          <w:rFonts w:ascii="Cambria" w:hAnsi="Cambria"/>
          <w:sz w:val="24"/>
          <w:szCs w:val="24"/>
        </w:rPr>
        <w:t>XX</w:t>
      </w:r>
      <w:r w:rsidR="00E0059F" w:rsidRPr="00E30F21">
        <w:rPr>
          <w:rFonts w:ascii="Cambria" w:hAnsi="Cambria"/>
          <w:sz w:val="24"/>
          <w:szCs w:val="24"/>
        </w:rPr>
        <w:t xml:space="preserve"> miesięcy lub jeśli w </w:t>
      </w:r>
      <w:r w:rsidR="00680ADB" w:rsidRPr="00E30F21">
        <w:rPr>
          <w:rFonts w:ascii="Cambria" w:hAnsi="Cambria"/>
          <w:sz w:val="24"/>
          <w:szCs w:val="24"/>
        </w:rPr>
        <w:t>szczegółowym opisie przedmiotu zamówienia</w:t>
      </w:r>
      <w:r w:rsidR="00E0059F" w:rsidRPr="00E30F21">
        <w:rPr>
          <w:rFonts w:ascii="Cambria" w:hAnsi="Cambria"/>
          <w:sz w:val="24"/>
          <w:szCs w:val="24"/>
        </w:rPr>
        <w:t xml:space="preserve"> określono inaczej: na okres nie krótszy niż wskazany dla poszczególnych pozycji </w:t>
      </w:r>
      <w:r w:rsidR="00680ADB" w:rsidRPr="00E30F21">
        <w:rPr>
          <w:rFonts w:ascii="Cambria" w:hAnsi="Cambria"/>
          <w:sz w:val="24"/>
          <w:szCs w:val="24"/>
        </w:rPr>
        <w:br/>
      </w:r>
      <w:r w:rsidR="00E0059F" w:rsidRPr="00E30F21">
        <w:rPr>
          <w:rFonts w:ascii="Cambria" w:hAnsi="Cambria"/>
          <w:sz w:val="24"/>
          <w:szCs w:val="24"/>
        </w:rPr>
        <w:t xml:space="preserve">w Załączniku Nr 1 do </w:t>
      </w:r>
      <w:r w:rsidR="00680ADB" w:rsidRPr="00E30F21">
        <w:rPr>
          <w:rFonts w:ascii="Cambria" w:hAnsi="Cambria"/>
          <w:sz w:val="24"/>
          <w:szCs w:val="24"/>
        </w:rPr>
        <w:t xml:space="preserve">Zapytania ofertowego, </w:t>
      </w:r>
      <w:r w:rsidRPr="00E30F21">
        <w:rPr>
          <w:rFonts w:ascii="Cambria" w:hAnsi="Cambria" w:cs="Cambria"/>
          <w:sz w:val="24"/>
          <w:szCs w:val="24"/>
        </w:rPr>
        <w:t xml:space="preserve">licząc od dnia podpisania protokołu odbioru końcowego, o którym mowa w § 5a ust. 1 umowy. </w:t>
      </w:r>
      <w:r w:rsidRPr="00E30F21">
        <w:rPr>
          <w:rFonts w:ascii="Cambria" w:hAnsi="Cambria"/>
          <w:sz w:val="24"/>
          <w:szCs w:val="24"/>
        </w:rPr>
        <w:t xml:space="preserve">Zamawiającemu przysługują pełne uprawnienia z tytułu rękojmi za wady fizyczne wynikające z przepisów kodeksu cywilnego w terminach tam </w:t>
      </w:r>
      <w:r w:rsidR="00881024" w:rsidRPr="00E30F21">
        <w:rPr>
          <w:rFonts w:ascii="Cambria" w:hAnsi="Cambria"/>
          <w:sz w:val="24"/>
          <w:szCs w:val="24"/>
        </w:rPr>
        <w:t>określonych –</w:t>
      </w:r>
      <w:r w:rsidRPr="00E30F21">
        <w:rPr>
          <w:rFonts w:ascii="Cambria" w:hAnsi="Cambria"/>
          <w:sz w:val="24"/>
          <w:szCs w:val="24"/>
        </w:rPr>
        <w:t xml:space="preserve"> niezależnie od uprawnień z tytułu gwarancji.</w:t>
      </w:r>
    </w:p>
    <w:p w14:paraId="1321A439" w14:textId="47139D9F" w:rsidR="001B7CC5" w:rsidRPr="00E30F21" w:rsidRDefault="00C43638" w:rsidP="009F1A85">
      <w:pPr>
        <w:numPr>
          <w:ilvl w:val="2"/>
          <w:numId w:val="27"/>
        </w:numPr>
        <w:suppressAutoHyphens w:val="0"/>
        <w:spacing w:after="0"/>
        <w:ind w:left="458" w:hanging="458"/>
        <w:jc w:val="both"/>
        <w:rPr>
          <w:rFonts w:ascii="Cambria" w:hAnsi="Cambria" w:cs="Cambria"/>
          <w:sz w:val="24"/>
          <w:szCs w:val="24"/>
        </w:rPr>
      </w:pPr>
      <w:r w:rsidRPr="00E30F21">
        <w:rPr>
          <w:rFonts w:ascii="Cambria" w:hAnsi="Cambria" w:cs="Cambria"/>
          <w:sz w:val="24"/>
          <w:szCs w:val="24"/>
        </w:rPr>
        <w:t>Jeśli na dan</w:t>
      </w:r>
      <w:r w:rsidR="00294AEE" w:rsidRPr="00E30F21">
        <w:rPr>
          <w:rFonts w:ascii="Cambria" w:hAnsi="Cambria" w:cs="Cambria"/>
          <w:sz w:val="24"/>
          <w:szCs w:val="24"/>
        </w:rPr>
        <w:t>ą</w:t>
      </w:r>
      <w:r w:rsidR="00680ADB" w:rsidRPr="00E30F21">
        <w:rPr>
          <w:rFonts w:ascii="Cambria" w:hAnsi="Cambria" w:cs="Cambria"/>
          <w:sz w:val="24"/>
          <w:szCs w:val="24"/>
        </w:rPr>
        <w:t xml:space="preserve"> </w:t>
      </w:r>
      <w:r w:rsidR="00294AEE" w:rsidRPr="00E30F21">
        <w:rPr>
          <w:rFonts w:ascii="Cambria" w:hAnsi="Cambria" w:cs="Cambria"/>
          <w:iCs/>
          <w:sz w:val="24"/>
          <w:szCs w:val="24"/>
        </w:rPr>
        <w:t>pomoc dydaktyczną</w:t>
      </w:r>
      <w:r w:rsidR="00294AEE" w:rsidRPr="00E30F21">
        <w:rPr>
          <w:rFonts w:ascii="Cambria" w:hAnsi="Cambria" w:cs="Cambria"/>
          <w:sz w:val="24"/>
          <w:szCs w:val="24"/>
        </w:rPr>
        <w:t xml:space="preserve"> </w:t>
      </w:r>
      <w:r w:rsidRPr="00E30F21">
        <w:rPr>
          <w:rFonts w:ascii="Cambria" w:hAnsi="Cambria" w:cs="Cambria"/>
          <w:sz w:val="24"/>
          <w:szCs w:val="24"/>
        </w:rPr>
        <w:t xml:space="preserve">udzielana jest gwarancja producenta, </w:t>
      </w:r>
      <w:r w:rsidR="003E55E9" w:rsidRPr="00E30F21">
        <w:rPr>
          <w:rFonts w:ascii="Cambria" w:hAnsi="Cambria" w:cs="Cambria"/>
          <w:sz w:val="24"/>
          <w:szCs w:val="24"/>
        </w:rPr>
        <w:t>Wykonawca zobowiązany jest do wykonania umowy w taki sposób</w:t>
      </w:r>
      <w:r w:rsidRPr="00E30F21">
        <w:rPr>
          <w:rFonts w:ascii="Cambria" w:hAnsi="Cambria" w:cs="Cambria"/>
          <w:sz w:val="24"/>
          <w:szCs w:val="24"/>
        </w:rPr>
        <w:t>,</w:t>
      </w:r>
      <w:r w:rsidR="003E55E9" w:rsidRPr="00E30F21">
        <w:rPr>
          <w:rFonts w:ascii="Cambria" w:hAnsi="Cambria" w:cs="Cambria"/>
          <w:sz w:val="24"/>
          <w:szCs w:val="24"/>
        </w:rPr>
        <w:t xml:space="preserve"> aby gwarancja producenta </w:t>
      </w:r>
      <w:r w:rsidRPr="00E30F21">
        <w:rPr>
          <w:rFonts w:ascii="Cambria" w:hAnsi="Cambria" w:cs="Cambria"/>
          <w:sz w:val="24"/>
          <w:szCs w:val="24"/>
        </w:rPr>
        <w:t xml:space="preserve">została </w:t>
      </w:r>
      <w:r w:rsidR="003E55E9" w:rsidRPr="00E30F21">
        <w:rPr>
          <w:rFonts w:ascii="Cambria" w:hAnsi="Cambria" w:cs="Cambria"/>
          <w:sz w:val="24"/>
          <w:szCs w:val="24"/>
        </w:rPr>
        <w:t xml:space="preserve">udzielona </w:t>
      </w:r>
      <w:r w:rsidRPr="00E30F21">
        <w:rPr>
          <w:rFonts w:ascii="Cambria" w:hAnsi="Cambria" w:cs="Cambria"/>
          <w:sz w:val="24"/>
          <w:szCs w:val="24"/>
        </w:rPr>
        <w:t>na rzecz ostatecznego odbiorcy jakim jest Zamawiający.</w:t>
      </w:r>
    </w:p>
    <w:p w14:paraId="0CA5E4FE" w14:textId="77777777" w:rsidR="001B7CC5" w:rsidRPr="00E30F21" w:rsidRDefault="001B7CC5" w:rsidP="009F1A85">
      <w:pPr>
        <w:numPr>
          <w:ilvl w:val="2"/>
          <w:numId w:val="27"/>
        </w:numPr>
        <w:suppressAutoHyphens w:val="0"/>
        <w:spacing w:after="0"/>
        <w:ind w:left="458" w:hanging="458"/>
        <w:jc w:val="both"/>
        <w:rPr>
          <w:rFonts w:ascii="Cambria" w:hAnsi="Cambria" w:cs="Cambria"/>
          <w:sz w:val="24"/>
          <w:szCs w:val="24"/>
        </w:rPr>
      </w:pPr>
      <w:r w:rsidRPr="00E30F21">
        <w:rPr>
          <w:rFonts w:ascii="Cambria" w:hAnsi="Cambria" w:cs="Cambria"/>
          <w:sz w:val="24"/>
          <w:szCs w:val="24"/>
        </w:rPr>
        <w:t xml:space="preserve">W okresie gwarancji </w:t>
      </w:r>
      <w:r w:rsidR="00C43638" w:rsidRPr="00E30F21">
        <w:rPr>
          <w:rFonts w:ascii="Cambria" w:hAnsi="Cambria" w:cs="Cambria"/>
          <w:sz w:val="24"/>
          <w:szCs w:val="24"/>
        </w:rPr>
        <w:t xml:space="preserve">wskazanej w ust. 1 Wykonawca </w:t>
      </w:r>
      <w:r w:rsidRPr="00E30F21">
        <w:rPr>
          <w:rFonts w:ascii="Cambria" w:hAnsi="Cambria" w:cs="Cambria"/>
          <w:sz w:val="24"/>
          <w:szCs w:val="24"/>
        </w:rPr>
        <w:t>jest odpowiedzialny wobec Zamawiającego za naprawienie wszelkich wad i usterek oraz szkód, które powstały w wyniku użytkowania uszkodzonych urządzeń lub materiałów, chyba że powstały z winy użytkownika.</w:t>
      </w:r>
    </w:p>
    <w:p w14:paraId="534EA649" w14:textId="77777777" w:rsidR="001B7CC5" w:rsidRPr="00E30F21" w:rsidRDefault="00C43638" w:rsidP="009F1A85">
      <w:pPr>
        <w:numPr>
          <w:ilvl w:val="2"/>
          <w:numId w:val="27"/>
        </w:numPr>
        <w:suppressAutoHyphens w:val="0"/>
        <w:spacing w:after="0"/>
        <w:ind w:left="458" w:hanging="458"/>
        <w:jc w:val="both"/>
        <w:rPr>
          <w:rFonts w:ascii="Cambria" w:hAnsi="Cambria" w:cs="Cambria"/>
          <w:sz w:val="24"/>
          <w:szCs w:val="24"/>
        </w:rPr>
      </w:pPr>
      <w:r w:rsidRPr="00E30F21">
        <w:rPr>
          <w:rFonts w:ascii="Cambria" w:hAnsi="Cambria" w:cs="01¯øw≥¸"/>
          <w:sz w:val="24"/>
          <w:szCs w:val="24"/>
        </w:rPr>
        <w:t xml:space="preserve">Wykonawca </w:t>
      </w:r>
      <w:r w:rsidR="001B7CC5" w:rsidRPr="00E30F21">
        <w:rPr>
          <w:rFonts w:ascii="Cambria" w:hAnsi="Cambria" w:cs="01¯øw≥¸"/>
          <w:sz w:val="24"/>
          <w:szCs w:val="24"/>
        </w:rPr>
        <w:t xml:space="preserve">zobowiązuje się do bezpłatnego usuwania wad </w:t>
      </w:r>
      <w:r w:rsidR="008B5E7D" w:rsidRPr="00E30F21">
        <w:rPr>
          <w:rFonts w:ascii="Cambria" w:hAnsi="Cambria" w:cs="01¯øw≥¸"/>
          <w:sz w:val="24"/>
          <w:szCs w:val="24"/>
        </w:rPr>
        <w:t>i</w:t>
      </w:r>
      <w:r w:rsidR="001B7CC5" w:rsidRPr="00E30F21">
        <w:rPr>
          <w:rFonts w:ascii="Cambria" w:hAnsi="Cambria" w:cs="01¯øw≥¸"/>
          <w:sz w:val="24"/>
          <w:szCs w:val="24"/>
        </w:rPr>
        <w:t xml:space="preserve"> usterek dostarczonych przedmiotów.</w:t>
      </w:r>
    </w:p>
    <w:p w14:paraId="0B4E1956" w14:textId="77777777" w:rsidR="001B7CC5" w:rsidRPr="00E30F21" w:rsidRDefault="001B7CC5" w:rsidP="009F1A85">
      <w:pPr>
        <w:numPr>
          <w:ilvl w:val="2"/>
          <w:numId w:val="27"/>
        </w:numPr>
        <w:suppressAutoHyphens w:val="0"/>
        <w:spacing w:after="0"/>
        <w:ind w:left="458" w:hanging="458"/>
        <w:jc w:val="both"/>
        <w:rPr>
          <w:rFonts w:ascii="Cambria" w:hAnsi="Cambria" w:cs="Cambria"/>
          <w:sz w:val="24"/>
          <w:szCs w:val="24"/>
        </w:rPr>
      </w:pPr>
      <w:r w:rsidRPr="00E30F21">
        <w:rPr>
          <w:rFonts w:ascii="Cambria" w:hAnsi="Cambria" w:cs="01¯øw≥¸"/>
          <w:sz w:val="24"/>
          <w:szCs w:val="24"/>
        </w:rPr>
        <w:t xml:space="preserve">O wystąpieniu wad lub usterek Zamawiający powiadomi </w:t>
      </w:r>
      <w:r w:rsidR="008B5E7D" w:rsidRPr="00E30F21">
        <w:rPr>
          <w:rFonts w:ascii="Cambria" w:hAnsi="Cambria" w:cs="01¯øw≥¸"/>
          <w:sz w:val="24"/>
          <w:szCs w:val="24"/>
        </w:rPr>
        <w:t xml:space="preserve">Wykonawcę </w:t>
      </w:r>
      <w:r w:rsidR="008B5E7D" w:rsidRPr="00E30F21">
        <w:rPr>
          <w:rFonts w:ascii="Cambria" w:hAnsi="Cambria" w:cs="Cambria"/>
          <w:sz w:val="24"/>
          <w:szCs w:val="24"/>
        </w:rPr>
        <w:t xml:space="preserve">pocztą elektroniczną </w:t>
      </w:r>
      <w:r w:rsidRPr="00E30F21">
        <w:rPr>
          <w:rFonts w:ascii="Cambria" w:hAnsi="Cambria" w:cs="Cambria"/>
          <w:bCs/>
          <w:sz w:val="24"/>
          <w:szCs w:val="24"/>
        </w:rPr>
        <w:t>na adres: ………………………….. lub faksem pod numer: …………………</w:t>
      </w:r>
      <w:r w:rsidRPr="00E30F21">
        <w:rPr>
          <w:rFonts w:ascii="Cambria" w:hAnsi="Cambria" w:cs="Cambria"/>
          <w:sz w:val="24"/>
          <w:szCs w:val="24"/>
        </w:rPr>
        <w:t>.</w:t>
      </w:r>
    </w:p>
    <w:p w14:paraId="4E2EB169" w14:textId="0755DD3E" w:rsidR="001B7CC5" w:rsidRPr="00E30F21" w:rsidRDefault="001B7CC5" w:rsidP="009F1A85">
      <w:pPr>
        <w:numPr>
          <w:ilvl w:val="2"/>
          <w:numId w:val="27"/>
        </w:numPr>
        <w:suppressAutoHyphens w:val="0"/>
        <w:spacing w:after="0"/>
        <w:ind w:left="458" w:hanging="458"/>
        <w:jc w:val="both"/>
        <w:rPr>
          <w:rFonts w:ascii="Cambria" w:hAnsi="Cambria" w:cs="Cambria"/>
          <w:sz w:val="24"/>
          <w:szCs w:val="24"/>
        </w:rPr>
      </w:pPr>
      <w:r w:rsidRPr="00E30F21">
        <w:rPr>
          <w:rFonts w:ascii="Cambria" w:hAnsi="Cambria" w:cs="Cambria"/>
          <w:sz w:val="24"/>
          <w:szCs w:val="24"/>
        </w:rPr>
        <w:t>Czas reakcji na zgłoszenie awarii, usterki, wady wynosi 5 dni roboczych</w:t>
      </w:r>
      <w:r w:rsidRPr="00E30F21">
        <w:rPr>
          <w:rFonts w:ascii="Cambria" w:hAnsi="Cambria" w:cs="01¯øw≥¸"/>
          <w:sz w:val="24"/>
          <w:szCs w:val="24"/>
        </w:rPr>
        <w:t>.</w:t>
      </w:r>
    </w:p>
    <w:p w14:paraId="7058F9AF" w14:textId="77777777" w:rsidR="001B7CC5" w:rsidRPr="00E30F21" w:rsidRDefault="001B7CC5" w:rsidP="009F1A85">
      <w:pPr>
        <w:numPr>
          <w:ilvl w:val="2"/>
          <w:numId w:val="27"/>
        </w:numPr>
        <w:suppressAutoHyphens w:val="0"/>
        <w:spacing w:after="0"/>
        <w:ind w:left="458" w:hanging="458"/>
        <w:jc w:val="both"/>
        <w:rPr>
          <w:rFonts w:ascii="Cambria" w:hAnsi="Cambria" w:cs="Cambria"/>
          <w:sz w:val="24"/>
          <w:szCs w:val="24"/>
        </w:rPr>
      </w:pPr>
      <w:r w:rsidRPr="00E30F21">
        <w:rPr>
          <w:rFonts w:ascii="Cambria" w:hAnsi="Cambria" w:cs="Cambria"/>
          <w:sz w:val="24"/>
          <w:szCs w:val="24"/>
          <w:lang w:eastAsia="pl-PL"/>
        </w:rPr>
        <w:t xml:space="preserve">Istnienie wady powinno być stwierdzone protokolarnie z wyznaczonym jednostronnie przez Zamawiającego terminem jej usunięcia, z zastrzeżeniem, iż żądając usunięcia wad Zamawiający wyznaczy </w:t>
      </w:r>
      <w:r w:rsidR="008B5E7D" w:rsidRPr="00E30F21">
        <w:rPr>
          <w:rFonts w:ascii="Cambria" w:hAnsi="Cambria" w:cs="Cambria"/>
          <w:sz w:val="24"/>
          <w:szCs w:val="24"/>
          <w:lang w:eastAsia="pl-PL"/>
        </w:rPr>
        <w:t xml:space="preserve">Wykonawcy </w:t>
      </w:r>
      <w:r w:rsidRPr="00E30F21">
        <w:rPr>
          <w:rFonts w:ascii="Cambria" w:hAnsi="Cambria" w:cs="Cambria"/>
          <w:sz w:val="24"/>
          <w:szCs w:val="24"/>
          <w:lang w:eastAsia="pl-PL"/>
        </w:rPr>
        <w:t>termin technicznie uzasadniony na ich usuniecie</w:t>
      </w:r>
      <w:r w:rsidR="00C43638" w:rsidRPr="00E30F21">
        <w:rPr>
          <w:rFonts w:ascii="Cambria" w:hAnsi="Cambria" w:cs="Cambria"/>
          <w:sz w:val="24"/>
          <w:szCs w:val="24"/>
          <w:lang w:eastAsia="pl-PL"/>
        </w:rPr>
        <w:t xml:space="preserve"> nie krótszy niż 14 dni</w:t>
      </w:r>
      <w:r w:rsidRPr="00E30F21">
        <w:rPr>
          <w:rFonts w:ascii="Cambria" w:hAnsi="Cambria" w:cs="Cambria"/>
          <w:sz w:val="24"/>
          <w:szCs w:val="24"/>
          <w:lang w:eastAsia="pl-PL"/>
        </w:rPr>
        <w:t>.</w:t>
      </w:r>
    </w:p>
    <w:p w14:paraId="206FA809" w14:textId="77777777" w:rsidR="001B7CC5" w:rsidRPr="00E30F21" w:rsidRDefault="001B7CC5" w:rsidP="009F1A85">
      <w:pPr>
        <w:numPr>
          <w:ilvl w:val="2"/>
          <w:numId w:val="27"/>
        </w:numPr>
        <w:suppressAutoHyphens w:val="0"/>
        <w:spacing w:after="0"/>
        <w:ind w:left="458" w:hanging="458"/>
        <w:jc w:val="both"/>
        <w:rPr>
          <w:rFonts w:ascii="Cambria" w:hAnsi="Cambria" w:cs="Cambria"/>
          <w:sz w:val="24"/>
          <w:szCs w:val="24"/>
        </w:rPr>
      </w:pPr>
      <w:r w:rsidRPr="00E30F21">
        <w:rPr>
          <w:rFonts w:ascii="Cambria" w:hAnsi="Cambria" w:cs="01¯øw≥¸"/>
          <w:sz w:val="24"/>
          <w:szCs w:val="24"/>
        </w:rPr>
        <w:t xml:space="preserve">Fakt usunięcia wady, awarii lub usterki każdorazowo zostanie potwierdzony </w:t>
      </w:r>
      <w:r w:rsidRPr="00E30F21">
        <w:rPr>
          <w:rFonts w:ascii="Cambria" w:hAnsi="Cambria" w:cs="01¯øw≥¸"/>
          <w:sz w:val="24"/>
          <w:szCs w:val="24"/>
        </w:rPr>
        <w:br/>
        <w:t>w protokole. Protokół musi zawierać co najmniej:</w:t>
      </w:r>
    </w:p>
    <w:p w14:paraId="768E25AD" w14:textId="77777777" w:rsidR="001B7CC5" w:rsidRPr="00E30F21" w:rsidRDefault="001B7CC5" w:rsidP="009F1A85">
      <w:pPr>
        <w:pStyle w:val="Akapitzlist"/>
        <w:widowControl w:val="0"/>
        <w:numPr>
          <w:ilvl w:val="2"/>
          <w:numId w:val="30"/>
        </w:numPr>
        <w:suppressAutoHyphens/>
        <w:autoSpaceDE w:val="0"/>
        <w:spacing w:line="276" w:lineRule="auto"/>
        <w:ind w:left="851" w:hanging="425"/>
        <w:jc w:val="both"/>
        <w:rPr>
          <w:rFonts w:ascii="Cambria" w:hAnsi="Cambria"/>
        </w:rPr>
      </w:pPr>
      <w:r w:rsidRPr="00E30F21">
        <w:rPr>
          <w:rFonts w:ascii="Cambria" w:hAnsi="Cambria" w:cs="01¯øw≥¸"/>
        </w:rPr>
        <w:t>datę i godzinę zgłoszenia wady, awarii lub usterki,</w:t>
      </w:r>
    </w:p>
    <w:p w14:paraId="464857D5" w14:textId="77777777" w:rsidR="001B7CC5" w:rsidRPr="00E30F21" w:rsidRDefault="001B7CC5" w:rsidP="009F1A85">
      <w:pPr>
        <w:pStyle w:val="Akapitzlist"/>
        <w:widowControl w:val="0"/>
        <w:numPr>
          <w:ilvl w:val="2"/>
          <w:numId w:val="30"/>
        </w:numPr>
        <w:suppressAutoHyphens/>
        <w:autoSpaceDE w:val="0"/>
        <w:spacing w:line="276" w:lineRule="auto"/>
        <w:ind w:left="851" w:hanging="425"/>
        <w:jc w:val="both"/>
        <w:rPr>
          <w:rFonts w:ascii="Cambria" w:hAnsi="Cambria"/>
        </w:rPr>
      </w:pPr>
      <w:r w:rsidRPr="00E30F21">
        <w:rPr>
          <w:rFonts w:ascii="Cambria" w:hAnsi="Cambria" w:cs="01¯øw≥¸"/>
        </w:rPr>
        <w:t>rodzaj wady, awarii lub usterki,</w:t>
      </w:r>
    </w:p>
    <w:p w14:paraId="605E5520" w14:textId="77777777" w:rsidR="001B7CC5" w:rsidRPr="00E30F21" w:rsidRDefault="001B7CC5" w:rsidP="009F1A85">
      <w:pPr>
        <w:pStyle w:val="Akapitzlist"/>
        <w:widowControl w:val="0"/>
        <w:numPr>
          <w:ilvl w:val="2"/>
          <w:numId w:val="30"/>
        </w:numPr>
        <w:suppressAutoHyphens/>
        <w:autoSpaceDE w:val="0"/>
        <w:spacing w:line="276" w:lineRule="auto"/>
        <w:ind w:left="851" w:hanging="425"/>
        <w:jc w:val="both"/>
        <w:rPr>
          <w:rFonts w:ascii="Cambria" w:hAnsi="Cambria"/>
        </w:rPr>
      </w:pPr>
      <w:r w:rsidRPr="00E30F21">
        <w:rPr>
          <w:rFonts w:ascii="Cambria" w:hAnsi="Cambria" w:cs="01¯øw≥¸"/>
        </w:rPr>
        <w:t>rodzaj podjętych czynności, zmierzających do usunięcia wady, awarii lub usterki,</w:t>
      </w:r>
    </w:p>
    <w:p w14:paraId="1DF4A929" w14:textId="77777777" w:rsidR="001B7CC5" w:rsidRPr="00E30F21" w:rsidRDefault="001B7CC5" w:rsidP="009F1A85">
      <w:pPr>
        <w:pStyle w:val="Akapitzlist"/>
        <w:widowControl w:val="0"/>
        <w:numPr>
          <w:ilvl w:val="2"/>
          <w:numId w:val="30"/>
        </w:numPr>
        <w:suppressAutoHyphens/>
        <w:autoSpaceDE w:val="0"/>
        <w:spacing w:line="276" w:lineRule="auto"/>
        <w:ind w:left="851" w:hanging="425"/>
        <w:jc w:val="both"/>
        <w:rPr>
          <w:rFonts w:ascii="Cambria" w:hAnsi="Cambria"/>
        </w:rPr>
      </w:pPr>
      <w:r w:rsidRPr="00E30F21">
        <w:rPr>
          <w:rFonts w:ascii="Cambria" w:hAnsi="Cambria" w:cs="01¯øw≥¸"/>
        </w:rPr>
        <w:t>datę usunięcia usterki,</w:t>
      </w:r>
    </w:p>
    <w:p w14:paraId="4E0A3906" w14:textId="77777777" w:rsidR="001B7CC5" w:rsidRPr="00E30F21" w:rsidRDefault="001B7CC5" w:rsidP="009F1A85">
      <w:pPr>
        <w:pStyle w:val="Akapitzlist"/>
        <w:widowControl w:val="0"/>
        <w:numPr>
          <w:ilvl w:val="2"/>
          <w:numId w:val="27"/>
        </w:numPr>
        <w:autoSpaceDE w:val="0"/>
        <w:spacing w:line="276" w:lineRule="auto"/>
        <w:ind w:left="426" w:hanging="426"/>
        <w:jc w:val="both"/>
        <w:rPr>
          <w:rFonts w:ascii="Cambria" w:hAnsi="Cambria"/>
        </w:rPr>
      </w:pPr>
      <w:r w:rsidRPr="00E30F21">
        <w:rPr>
          <w:rFonts w:ascii="Cambria" w:hAnsi="Cambria" w:cs="01¯øw≥¸"/>
        </w:rPr>
        <w:t xml:space="preserve">Kopię protokołu, o którym mowa w ust. 8, każdorazowo </w:t>
      </w:r>
      <w:r w:rsidR="00C43638" w:rsidRPr="00E30F21">
        <w:rPr>
          <w:rFonts w:ascii="Cambria" w:hAnsi="Cambria" w:cs="01¯øw≥¸"/>
        </w:rPr>
        <w:t xml:space="preserve">Wykonawca </w:t>
      </w:r>
      <w:r w:rsidRPr="00E30F21">
        <w:rPr>
          <w:rFonts w:ascii="Cambria" w:hAnsi="Cambria" w:cs="01¯øw≥¸"/>
        </w:rPr>
        <w:t>przekazuje Zamawiającemu w terminie do 3 dni od daty usunięcia wady, awarii lub usterki.</w:t>
      </w:r>
    </w:p>
    <w:p w14:paraId="793A7EAE" w14:textId="77777777" w:rsidR="001B7CC5" w:rsidRPr="00E30F21" w:rsidRDefault="001B7CC5" w:rsidP="009F1A85">
      <w:pPr>
        <w:pStyle w:val="Akapitzlist"/>
        <w:widowControl w:val="0"/>
        <w:numPr>
          <w:ilvl w:val="2"/>
          <w:numId w:val="27"/>
        </w:numPr>
        <w:autoSpaceDE w:val="0"/>
        <w:spacing w:line="276" w:lineRule="auto"/>
        <w:ind w:left="426" w:hanging="426"/>
        <w:jc w:val="both"/>
        <w:rPr>
          <w:rFonts w:ascii="Cambria" w:hAnsi="Cambria"/>
        </w:rPr>
      </w:pPr>
      <w:r w:rsidRPr="00E30F21">
        <w:rPr>
          <w:rFonts w:ascii="Cambria" w:hAnsi="Cambria" w:cs="Cambria"/>
          <w:bCs/>
        </w:rPr>
        <w:t xml:space="preserve">W przypadku naprawy dokonanej w ramach gwarancji jakości, okres gwarancyjny dla </w:t>
      </w:r>
      <w:r w:rsidRPr="00E30F21">
        <w:rPr>
          <w:rFonts w:ascii="Cambria" w:hAnsi="Cambria" w:cs="Cambria"/>
          <w:bCs/>
        </w:rPr>
        <w:lastRenderedPageBreak/>
        <w:t>poszczególnych elementów podlegających naprawie będzie wydłużony o czas naprawy.</w:t>
      </w:r>
    </w:p>
    <w:p w14:paraId="541AE1CE" w14:textId="205BBC37" w:rsidR="001B7CC5" w:rsidRPr="00E30F21" w:rsidRDefault="00C43638" w:rsidP="009F1A85">
      <w:pPr>
        <w:pStyle w:val="Akapitzlist"/>
        <w:widowControl w:val="0"/>
        <w:numPr>
          <w:ilvl w:val="2"/>
          <w:numId w:val="27"/>
        </w:numPr>
        <w:autoSpaceDE w:val="0"/>
        <w:spacing w:line="276" w:lineRule="auto"/>
        <w:ind w:left="426" w:hanging="426"/>
        <w:jc w:val="both"/>
        <w:rPr>
          <w:rFonts w:ascii="Cambria" w:hAnsi="Cambria"/>
        </w:rPr>
      </w:pPr>
      <w:r w:rsidRPr="00E30F21">
        <w:rPr>
          <w:rFonts w:ascii="Cambria" w:hAnsi="Cambria" w:cs="Cambria"/>
        </w:rPr>
        <w:t xml:space="preserve">Wykonawca </w:t>
      </w:r>
      <w:r w:rsidR="001B7CC5" w:rsidRPr="00E30F21">
        <w:rPr>
          <w:rFonts w:ascii="Cambria" w:hAnsi="Cambria" w:cs="Cambria"/>
          <w:bCs/>
        </w:rPr>
        <w:t>zobowiązuje się do wymiany reklamowan</w:t>
      </w:r>
      <w:r w:rsidR="00294AEE" w:rsidRPr="00E30F21">
        <w:rPr>
          <w:rFonts w:ascii="Cambria" w:hAnsi="Cambria" w:cs="Cambria"/>
          <w:bCs/>
        </w:rPr>
        <w:t>ych</w:t>
      </w:r>
      <w:r w:rsidR="001B7CC5" w:rsidRPr="00E30F21">
        <w:rPr>
          <w:rFonts w:ascii="Cambria" w:hAnsi="Cambria" w:cs="Cambria"/>
          <w:bCs/>
        </w:rPr>
        <w:t xml:space="preserve"> </w:t>
      </w:r>
      <w:r w:rsidR="00294AEE" w:rsidRPr="00E30F21">
        <w:rPr>
          <w:rFonts w:ascii="Cambria" w:hAnsi="Cambria" w:cs="Cambria"/>
          <w:iCs/>
        </w:rPr>
        <w:t>pomocy dydaktycznych</w:t>
      </w:r>
      <w:r w:rsidR="00294AEE" w:rsidRPr="00E30F21">
        <w:rPr>
          <w:rFonts w:ascii="Cambria" w:hAnsi="Cambria" w:cs="Cambria"/>
        </w:rPr>
        <w:t xml:space="preserve"> </w:t>
      </w:r>
      <w:r w:rsidR="001B7CC5" w:rsidRPr="00E30F21">
        <w:rPr>
          <w:rFonts w:ascii="Cambria" w:hAnsi="Cambria" w:cs="Cambria"/>
          <w:bCs/>
        </w:rPr>
        <w:t>stanowiąc</w:t>
      </w:r>
      <w:r w:rsidR="00294AEE" w:rsidRPr="00E30F21">
        <w:rPr>
          <w:rFonts w:ascii="Cambria" w:hAnsi="Cambria" w:cs="Cambria"/>
          <w:bCs/>
        </w:rPr>
        <w:t>ych</w:t>
      </w:r>
      <w:r w:rsidR="001B7CC5" w:rsidRPr="00E30F21">
        <w:rPr>
          <w:rFonts w:ascii="Cambria" w:hAnsi="Cambria" w:cs="Cambria"/>
          <w:bCs/>
        </w:rPr>
        <w:t xml:space="preserve"> przedmiot niniejszej Umowy na now</w:t>
      </w:r>
      <w:r w:rsidR="00294AEE" w:rsidRPr="00E30F21">
        <w:rPr>
          <w:rFonts w:ascii="Cambria" w:hAnsi="Cambria" w:cs="Cambria"/>
          <w:bCs/>
        </w:rPr>
        <w:t>e</w:t>
      </w:r>
      <w:r w:rsidR="001B7CC5" w:rsidRPr="00E30F21">
        <w:rPr>
          <w:rFonts w:ascii="Cambria" w:hAnsi="Cambria" w:cs="Cambria"/>
          <w:bCs/>
        </w:rPr>
        <w:t>, woln</w:t>
      </w:r>
      <w:r w:rsidR="00294AEE" w:rsidRPr="00E30F21">
        <w:rPr>
          <w:rFonts w:ascii="Cambria" w:hAnsi="Cambria" w:cs="Cambria"/>
          <w:bCs/>
        </w:rPr>
        <w:t>e</w:t>
      </w:r>
      <w:r w:rsidR="001B7CC5" w:rsidRPr="00E30F21">
        <w:rPr>
          <w:rFonts w:ascii="Cambria" w:hAnsi="Cambria" w:cs="Cambria"/>
          <w:bCs/>
        </w:rPr>
        <w:t xml:space="preserve"> od wad, jeżeli w terminie </w:t>
      </w:r>
      <w:r w:rsidRPr="00E30F21">
        <w:rPr>
          <w:rFonts w:ascii="Cambria" w:hAnsi="Cambria" w:cs="Cambria"/>
          <w:bCs/>
        </w:rPr>
        <w:t xml:space="preserve">wyznaczonym zgodnie z ust. 7 </w:t>
      </w:r>
      <w:r w:rsidR="001B7CC5" w:rsidRPr="00E30F21">
        <w:rPr>
          <w:rFonts w:ascii="Cambria" w:hAnsi="Cambria" w:cs="Cambria"/>
          <w:bCs/>
        </w:rPr>
        <w:t>nie może zrealizować naprawy gwarancyjnej.</w:t>
      </w:r>
    </w:p>
    <w:p w14:paraId="26557AC6" w14:textId="1445B771" w:rsidR="001B7CC5" w:rsidRPr="00E30F21" w:rsidRDefault="001B7CC5" w:rsidP="009F1A85">
      <w:pPr>
        <w:pStyle w:val="Akapitzlist"/>
        <w:widowControl w:val="0"/>
        <w:numPr>
          <w:ilvl w:val="2"/>
          <w:numId w:val="27"/>
        </w:numPr>
        <w:autoSpaceDE w:val="0"/>
        <w:spacing w:line="276" w:lineRule="auto"/>
        <w:ind w:left="426" w:hanging="426"/>
        <w:jc w:val="both"/>
        <w:rPr>
          <w:rFonts w:ascii="Cambria" w:hAnsi="Cambria"/>
        </w:rPr>
      </w:pPr>
      <w:r w:rsidRPr="00E30F21">
        <w:rPr>
          <w:rFonts w:ascii="Cambria" w:hAnsi="Cambria" w:cs="Cambria"/>
          <w:bCs/>
        </w:rPr>
        <w:t xml:space="preserve">W przypadku niemożliwości usunięcia </w:t>
      </w:r>
      <w:r w:rsidRPr="00E30F21">
        <w:rPr>
          <w:rFonts w:ascii="Cambria" w:hAnsi="Cambria" w:cs="Cambria"/>
          <w:bCs/>
          <w:iCs/>
        </w:rPr>
        <w:t>usterki</w:t>
      </w:r>
      <w:r w:rsidR="00C43638" w:rsidRPr="00E30F21">
        <w:rPr>
          <w:rFonts w:ascii="Cambria" w:hAnsi="Cambria" w:cs="Cambria"/>
          <w:bCs/>
          <w:iCs/>
        </w:rPr>
        <w:t xml:space="preserve"> lub</w:t>
      </w:r>
      <w:r w:rsidRPr="00E30F21">
        <w:rPr>
          <w:rFonts w:ascii="Cambria" w:hAnsi="Cambria" w:cs="Cambria"/>
          <w:bCs/>
          <w:iCs/>
        </w:rPr>
        <w:t xml:space="preserve"> wady </w:t>
      </w:r>
      <w:r w:rsidRPr="00E30F21">
        <w:rPr>
          <w:rFonts w:ascii="Cambria" w:hAnsi="Cambria" w:cs="Cambria"/>
          <w:bCs/>
        </w:rPr>
        <w:t xml:space="preserve">w miejscu </w:t>
      </w:r>
      <w:r w:rsidR="00C43638" w:rsidRPr="00E30F21">
        <w:rPr>
          <w:rFonts w:ascii="Cambria" w:hAnsi="Cambria" w:cs="Cambria"/>
          <w:bCs/>
        </w:rPr>
        <w:t xml:space="preserve">znajdowania się </w:t>
      </w:r>
      <w:r w:rsidR="00294AEE" w:rsidRPr="00E30F21">
        <w:rPr>
          <w:rFonts w:ascii="Cambria" w:hAnsi="Cambria" w:cs="Cambria"/>
          <w:iCs/>
        </w:rPr>
        <w:t>pomocy dydaktycznych</w:t>
      </w:r>
      <w:r w:rsidRPr="00E30F21">
        <w:rPr>
          <w:rFonts w:ascii="Cambria" w:hAnsi="Cambria" w:cs="Cambria"/>
        </w:rPr>
        <w:t xml:space="preserve"> transport reklamowanego </w:t>
      </w:r>
      <w:r w:rsidR="00F0792C" w:rsidRPr="00E30F21">
        <w:rPr>
          <w:rFonts w:ascii="Cambria" w:hAnsi="Cambria" w:cs="Cambria"/>
        </w:rPr>
        <w:t>przedmiotu umowy</w:t>
      </w:r>
      <w:r w:rsidRPr="00E30F21">
        <w:rPr>
          <w:rFonts w:ascii="Cambria" w:hAnsi="Cambria" w:cs="Cambria"/>
        </w:rPr>
        <w:t xml:space="preserve"> podlegającego naprawie wykonywany będzie przez </w:t>
      </w:r>
      <w:r w:rsidR="00680ADB" w:rsidRPr="00E30F21">
        <w:rPr>
          <w:rFonts w:ascii="Cambria" w:hAnsi="Cambria" w:cs="Cambria"/>
        </w:rPr>
        <w:t>Wykonawcę</w:t>
      </w:r>
      <w:r w:rsidRPr="00E30F21">
        <w:rPr>
          <w:rFonts w:ascii="Cambria" w:hAnsi="Cambria" w:cs="Cambria"/>
        </w:rPr>
        <w:t xml:space="preserve"> na jego ryzyko </w:t>
      </w:r>
      <w:r w:rsidR="00294AEE" w:rsidRPr="00E30F21">
        <w:rPr>
          <w:rFonts w:ascii="Cambria" w:hAnsi="Cambria" w:cs="Cambria"/>
        </w:rPr>
        <w:br/>
      </w:r>
      <w:r w:rsidRPr="00E30F21">
        <w:rPr>
          <w:rFonts w:ascii="Cambria" w:hAnsi="Cambria" w:cs="Cambria"/>
        </w:rPr>
        <w:t>i koszt.</w:t>
      </w:r>
    </w:p>
    <w:p w14:paraId="3853B6BA" w14:textId="77777777" w:rsidR="001B7CC5" w:rsidRPr="00E30F21" w:rsidRDefault="001B7CC5" w:rsidP="009F1A85">
      <w:pPr>
        <w:pStyle w:val="Akapitzlist"/>
        <w:widowControl w:val="0"/>
        <w:numPr>
          <w:ilvl w:val="2"/>
          <w:numId w:val="27"/>
        </w:numPr>
        <w:autoSpaceDE w:val="0"/>
        <w:spacing w:line="276" w:lineRule="auto"/>
        <w:ind w:left="426" w:hanging="426"/>
        <w:jc w:val="both"/>
        <w:rPr>
          <w:rFonts w:ascii="Cambria" w:hAnsi="Cambria"/>
        </w:rPr>
      </w:pPr>
      <w:r w:rsidRPr="00E30F21">
        <w:rPr>
          <w:rFonts w:ascii="Cambria" w:hAnsi="Cambria" w:cs="Cambria"/>
        </w:rPr>
        <w:t xml:space="preserve">W przypadku, gdy </w:t>
      </w:r>
      <w:r w:rsidR="008B5E7D" w:rsidRPr="00E30F21">
        <w:rPr>
          <w:rFonts w:ascii="Cambria" w:hAnsi="Cambria" w:cs="Cambria"/>
        </w:rPr>
        <w:t xml:space="preserve">Wykonawca </w:t>
      </w:r>
      <w:r w:rsidRPr="00E30F21">
        <w:rPr>
          <w:rFonts w:ascii="Cambria" w:hAnsi="Cambria" w:cs="Cambria"/>
        </w:rPr>
        <w:t>nie usunie wad</w:t>
      </w:r>
      <w:r w:rsidR="00C43638" w:rsidRPr="00E30F21">
        <w:rPr>
          <w:rFonts w:ascii="Cambria" w:hAnsi="Cambria" w:cs="Cambria"/>
        </w:rPr>
        <w:t xml:space="preserve"> lub</w:t>
      </w:r>
      <w:r w:rsidRPr="00E30F21">
        <w:rPr>
          <w:rFonts w:ascii="Cambria" w:hAnsi="Cambria" w:cs="Cambria"/>
        </w:rPr>
        <w:t xml:space="preserve"> usterek w terminie wskazanym </w:t>
      </w:r>
      <w:r w:rsidR="00C43638" w:rsidRPr="00E30F21">
        <w:rPr>
          <w:rFonts w:ascii="Cambria" w:hAnsi="Cambria" w:cs="Cambria"/>
        </w:rPr>
        <w:t xml:space="preserve">zgodnie z ust. 7 </w:t>
      </w:r>
      <w:r w:rsidRPr="00E30F21">
        <w:rPr>
          <w:rFonts w:ascii="Cambria" w:hAnsi="Cambria" w:cs="Cambria"/>
        </w:rPr>
        <w:t xml:space="preserve">Zamawiającego </w:t>
      </w:r>
      <w:r w:rsidR="00C43638" w:rsidRPr="00E30F21">
        <w:rPr>
          <w:rFonts w:ascii="Cambria" w:hAnsi="Cambria" w:cs="Cambria"/>
        </w:rPr>
        <w:t xml:space="preserve">ma prawo </w:t>
      </w:r>
      <w:r w:rsidRPr="00E30F21">
        <w:rPr>
          <w:rFonts w:ascii="Cambria" w:hAnsi="Cambria" w:cs="Cambria"/>
        </w:rPr>
        <w:t>do zlecenia zastępczego wykonania napraw na koszt</w:t>
      </w:r>
      <w:r w:rsidR="008B5E7D" w:rsidRPr="00E30F21">
        <w:rPr>
          <w:rFonts w:ascii="Cambria" w:hAnsi="Cambria" w:cs="Cambria"/>
        </w:rPr>
        <w:t xml:space="preserve"> Wykonawcy</w:t>
      </w:r>
      <w:r w:rsidRPr="00E30F21">
        <w:rPr>
          <w:rFonts w:ascii="Cambria" w:hAnsi="Cambria" w:cs="Cambria"/>
        </w:rPr>
        <w:t>.</w:t>
      </w:r>
    </w:p>
    <w:p w14:paraId="7E95CB44" w14:textId="2A4F7174" w:rsidR="001B7CC5" w:rsidRPr="00E30F21" w:rsidRDefault="001B7CC5" w:rsidP="009F1A85">
      <w:pPr>
        <w:pStyle w:val="Akapitzlist"/>
        <w:widowControl w:val="0"/>
        <w:numPr>
          <w:ilvl w:val="2"/>
          <w:numId w:val="27"/>
        </w:numPr>
        <w:autoSpaceDE w:val="0"/>
        <w:spacing w:line="276" w:lineRule="auto"/>
        <w:ind w:left="426" w:hanging="426"/>
        <w:jc w:val="both"/>
        <w:rPr>
          <w:rFonts w:ascii="Cambria" w:hAnsi="Cambria"/>
        </w:rPr>
      </w:pPr>
      <w:r w:rsidRPr="00E30F21">
        <w:rPr>
          <w:rFonts w:ascii="Cambria" w:hAnsi="Cambria" w:cs="Cambria"/>
        </w:rPr>
        <w:t xml:space="preserve">Strony nie ograniczają uprawnień </w:t>
      </w:r>
      <w:r w:rsidR="000B291F" w:rsidRPr="00E30F21">
        <w:rPr>
          <w:rFonts w:ascii="Cambria" w:hAnsi="Cambria" w:cs="Cambria"/>
        </w:rPr>
        <w:t>Z</w:t>
      </w:r>
      <w:r w:rsidRPr="00E30F21">
        <w:rPr>
          <w:rFonts w:ascii="Cambria" w:hAnsi="Cambria" w:cs="Cambria"/>
        </w:rPr>
        <w:t xml:space="preserve">amawiającego z tytułu rękojmi za wady fizyczne wynikających z przepisów art. 556 – 576 kodeksu cywilnego. </w:t>
      </w:r>
    </w:p>
    <w:p w14:paraId="53A3FDC4" w14:textId="1DF0AB8D" w:rsidR="001B7CC5" w:rsidRPr="00E30F21" w:rsidRDefault="001B7CC5" w:rsidP="009F1A85">
      <w:pPr>
        <w:pStyle w:val="Akapitzlist"/>
        <w:widowControl w:val="0"/>
        <w:numPr>
          <w:ilvl w:val="2"/>
          <w:numId w:val="27"/>
        </w:numPr>
        <w:autoSpaceDE w:val="0"/>
        <w:spacing w:line="276" w:lineRule="auto"/>
        <w:ind w:left="426" w:hanging="426"/>
        <w:jc w:val="both"/>
        <w:rPr>
          <w:rFonts w:ascii="Cambria" w:hAnsi="Cambria"/>
        </w:rPr>
      </w:pPr>
      <w:r w:rsidRPr="00E30F21">
        <w:rPr>
          <w:rFonts w:ascii="Cambria" w:hAnsi="Cambria" w:cs="Cambria"/>
        </w:rPr>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obowiązków Dostawca dostarczył uprawnionemu z rękojmi zamiast rzeczy wadliwej rzecz wolną od wad albo dokonał istotnych napraw rzeczy objętej rękojmią, termin rękojmi biegnie na nowo od chwili dostarczenia rzeczy wolnej od wad lub zwrócenia rzeczy naprawionej. Jeżeli </w:t>
      </w:r>
      <w:r w:rsidR="000B291F" w:rsidRPr="00E30F21">
        <w:rPr>
          <w:rFonts w:ascii="Cambria" w:hAnsi="Cambria" w:cs="Cambria"/>
        </w:rPr>
        <w:t>W</w:t>
      </w:r>
      <w:r w:rsidRPr="00E30F21">
        <w:rPr>
          <w:rFonts w:ascii="Cambria" w:hAnsi="Cambria" w:cs="Cambria"/>
        </w:rPr>
        <w:t>ykonawca wymienił część rzeczy, przepis powyższy stosuje się odpowiednio do części wymienionej (klauzula rozszerzająca rękojmię na podstawie 558 § 1 kodeksu cywilnego).</w:t>
      </w:r>
    </w:p>
    <w:p w14:paraId="06FAB090" w14:textId="77777777" w:rsidR="00986186" w:rsidRPr="00E30F21" w:rsidRDefault="00986186" w:rsidP="007366F4">
      <w:pPr>
        <w:pStyle w:val="p2"/>
        <w:spacing w:line="276" w:lineRule="auto"/>
        <w:jc w:val="center"/>
        <w:rPr>
          <w:rFonts w:ascii="Cambria" w:hAnsi="Cambria"/>
          <w:sz w:val="24"/>
          <w:szCs w:val="24"/>
        </w:rPr>
      </w:pPr>
      <w:r w:rsidRPr="00E30F21">
        <w:rPr>
          <w:rFonts w:ascii="Cambria" w:hAnsi="Cambria" w:cs="Cambria"/>
          <w:b/>
          <w:sz w:val="24"/>
          <w:szCs w:val="24"/>
        </w:rPr>
        <w:t>§ 9</w:t>
      </w:r>
    </w:p>
    <w:p w14:paraId="5A544593" w14:textId="77777777" w:rsidR="00986186" w:rsidRPr="00E30F21" w:rsidRDefault="00986186" w:rsidP="007366F4">
      <w:pPr>
        <w:pStyle w:val="p2"/>
        <w:spacing w:line="276" w:lineRule="auto"/>
        <w:jc w:val="center"/>
        <w:rPr>
          <w:rFonts w:ascii="Cambria" w:hAnsi="Cambria" w:cs="Cambria"/>
          <w:b/>
          <w:sz w:val="24"/>
          <w:szCs w:val="24"/>
        </w:rPr>
      </w:pPr>
      <w:r w:rsidRPr="00E30F21">
        <w:rPr>
          <w:rFonts w:ascii="Cambria" w:hAnsi="Cambria" w:cs="Cambria"/>
          <w:b/>
          <w:sz w:val="24"/>
          <w:szCs w:val="24"/>
        </w:rPr>
        <w:t>Kary umowne i odstąpienie od umowy</w:t>
      </w:r>
    </w:p>
    <w:p w14:paraId="4376985C" w14:textId="7E7EEF4F" w:rsidR="00986186" w:rsidRPr="00E30F21" w:rsidRDefault="00986186" w:rsidP="009F1A85">
      <w:pPr>
        <w:pStyle w:val="p2"/>
        <w:numPr>
          <w:ilvl w:val="2"/>
          <w:numId w:val="10"/>
        </w:numPr>
        <w:spacing w:line="276" w:lineRule="auto"/>
        <w:ind w:left="426" w:hanging="426"/>
        <w:jc w:val="both"/>
        <w:rPr>
          <w:rFonts w:ascii="Cambria" w:hAnsi="Cambria"/>
          <w:sz w:val="24"/>
          <w:szCs w:val="24"/>
        </w:rPr>
      </w:pPr>
      <w:r w:rsidRPr="00E30F21">
        <w:rPr>
          <w:rFonts w:ascii="Cambria" w:hAnsi="Cambria" w:cs="Cambria"/>
          <w:sz w:val="24"/>
          <w:szCs w:val="24"/>
        </w:rPr>
        <w:t xml:space="preserve">W razie zwłoki w wykonaniu przedmiotu umowy, Wykonawca będzie zobowiązany do zapłacenia kary umownej w wysokości </w:t>
      </w:r>
      <w:r w:rsidR="0045184B" w:rsidRPr="00E30F21">
        <w:rPr>
          <w:rFonts w:ascii="Cambria" w:hAnsi="Cambria" w:cs="Cambria"/>
          <w:sz w:val="24"/>
          <w:szCs w:val="24"/>
        </w:rPr>
        <w:t>0</w:t>
      </w:r>
      <w:r w:rsidR="00E0059F" w:rsidRPr="00E30F21">
        <w:rPr>
          <w:rFonts w:ascii="Cambria" w:hAnsi="Cambria" w:cs="Cambria"/>
          <w:sz w:val="24"/>
          <w:szCs w:val="24"/>
        </w:rPr>
        <w:t>,</w:t>
      </w:r>
      <w:r w:rsidR="00680ADB" w:rsidRPr="00E30F21">
        <w:rPr>
          <w:rFonts w:ascii="Cambria" w:hAnsi="Cambria" w:cs="Cambria"/>
          <w:sz w:val="24"/>
          <w:szCs w:val="24"/>
        </w:rPr>
        <w:t>1</w:t>
      </w:r>
      <w:r w:rsidRPr="00E30F21">
        <w:rPr>
          <w:rFonts w:ascii="Cambria" w:hAnsi="Cambria" w:cs="Cambria"/>
          <w:sz w:val="24"/>
          <w:szCs w:val="24"/>
        </w:rPr>
        <w:t xml:space="preserve">% kwoty wynagrodzenia brutto, </w:t>
      </w:r>
      <w:r w:rsidR="00680ADB" w:rsidRPr="00E30F21">
        <w:rPr>
          <w:rFonts w:ascii="Cambria" w:hAnsi="Cambria" w:cs="Cambria"/>
          <w:sz w:val="24"/>
          <w:szCs w:val="24"/>
        </w:rPr>
        <w:br/>
      </w:r>
      <w:r w:rsidRPr="00E30F21">
        <w:rPr>
          <w:rFonts w:ascii="Cambria" w:hAnsi="Cambria" w:cs="Cambria"/>
          <w:sz w:val="24"/>
          <w:szCs w:val="24"/>
        </w:rPr>
        <w:t>o której mowa w § 7 ust. 1 umowy, za każdy dzień zwłoki. Zwłoka będzie liczona w stosunku do termin</w:t>
      </w:r>
      <w:r w:rsidR="008B5E7D" w:rsidRPr="00E30F21">
        <w:rPr>
          <w:rFonts w:ascii="Cambria" w:hAnsi="Cambria" w:cs="Cambria"/>
          <w:sz w:val="24"/>
          <w:szCs w:val="24"/>
        </w:rPr>
        <w:t>ów</w:t>
      </w:r>
      <w:r w:rsidRPr="00E30F21">
        <w:rPr>
          <w:rFonts w:ascii="Cambria" w:hAnsi="Cambria" w:cs="Cambria"/>
          <w:sz w:val="24"/>
          <w:szCs w:val="24"/>
        </w:rPr>
        <w:t>, o który</w:t>
      </w:r>
      <w:r w:rsidR="008B5E7D" w:rsidRPr="00E30F21">
        <w:rPr>
          <w:rFonts w:ascii="Cambria" w:hAnsi="Cambria" w:cs="Cambria"/>
          <w:sz w:val="24"/>
          <w:szCs w:val="24"/>
        </w:rPr>
        <w:t>ch</w:t>
      </w:r>
      <w:r w:rsidRPr="00E30F21">
        <w:rPr>
          <w:rFonts w:ascii="Cambria" w:hAnsi="Cambria" w:cs="Cambria"/>
          <w:sz w:val="24"/>
          <w:szCs w:val="24"/>
        </w:rPr>
        <w:t xml:space="preserve"> mowa § 5 ust. 1 niniejszej umowy.</w:t>
      </w:r>
    </w:p>
    <w:p w14:paraId="37BFC7EE" w14:textId="78E29972" w:rsidR="00986186" w:rsidRPr="00E30F21" w:rsidRDefault="00986186" w:rsidP="009F1A85">
      <w:pPr>
        <w:pStyle w:val="p2"/>
        <w:numPr>
          <w:ilvl w:val="2"/>
          <w:numId w:val="10"/>
        </w:numPr>
        <w:spacing w:line="276" w:lineRule="auto"/>
        <w:ind w:left="426" w:hanging="426"/>
        <w:jc w:val="both"/>
        <w:rPr>
          <w:rFonts w:ascii="Cambria" w:hAnsi="Cambria"/>
          <w:sz w:val="24"/>
          <w:szCs w:val="24"/>
        </w:rPr>
      </w:pPr>
      <w:r w:rsidRPr="00E30F21">
        <w:rPr>
          <w:rFonts w:ascii="Cambria" w:hAnsi="Cambria"/>
          <w:sz w:val="24"/>
          <w:szCs w:val="24"/>
        </w:rPr>
        <w:t>W razie zwłoki w usunięciu wad</w:t>
      </w:r>
      <w:r w:rsidR="008B5E7D" w:rsidRPr="00E30F21">
        <w:rPr>
          <w:rFonts w:ascii="Cambria" w:hAnsi="Cambria"/>
          <w:sz w:val="24"/>
          <w:szCs w:val="24"/>
        </w:rPr>
        <w:t>/niezgodności</w:t>
      </w:r>
      <w:r w:rsidRPr="00E30F21">
        <w:rPr>
          <w:rFonts w:ascii="Cambria" w:hAnsi="Cambria"/>
          <w:sz w:val="24"/>
          <w:szCs w:val="24"/>
        </w:rPr>
        <w:t xml:space="preserve"> nieistotnych, o którym mowa § 5a ust. </w:t>
      </w:r>
      <w:r w:rsidR="00C47E3E" w:rsidRPr="00E30F21">
        <w:rPr>
          <w:rFonts w:ascii="Cambria" w:hAnsi="Cambria"/>
          <w:sz w:val="24"/>
          <w:szCs w:val="24"/>
        </w:rPr>
        <w:t>6</w:t>
      </w:r>
      <w:r w:rsidRPr="00E30F21">
        <w:rPr>
          <w:rFonts w:ascii="Cambria" w:hAnsi="Cambria"/>
          <w:sz w:val="24"/>
          <w:szCs w:val="24"/>
        </w:rPr>
        <w:t xml:space="preserve"> pkt. 1) umowy, Wykonawca będzie zobowiązany do zapłacenia kary umownej w wysokości </w:t>
      </w:r>
      <w:r w:rsidR="00A45503" w:rsidRPr="00E30F21">
        <w:rPr>
          <w:rFonts w:ascii="Cambria" w:hAnsi="Cambria"/>
          <w:sz w:val="24"/>
          <w:szCs w:val="24"/>
        </w:rPr>
        <w:t>0,0</w:t>
      </w:r>
      <w:r w:rsidR="00680ADB" w:rsidRPr="00E30F21">
        <w:rPr>
          <w:rFonts w:ascii="Cambria" w:hAnsi="Cambria"/>
          <w:sz w:val="24"/>
          <w:szCs w:val="24"/>
        </w:rPr>
        <w:t>5</w:t>
      </w:r>
      <w:r w:rsidRPr="00E30F21">
        <w:rPr>
          <w:rFonts w:ascii="Cambria" w:hAnsi="Cambria"/>
          <w:sz w:val="24"/>
          <w:szCs w:val="24"/>
        </w:rPr>
        <w:t xml:space="preserve">% kwoty wynagrodzenia brutto, o której mowa w § 7 ust. 1, za każdy dzień zwłoki. Zwłoka będzie liczona w stosunku do terminu, o którym mowa § 5a ust. </w:t>
      </w:r>
      <w:r w:rsidR="00C47E3E" w:rsidRPr="00E30F21">
        <w:rPr>
          <w:rFonts w:ascii="Cambria" w:hAnsi="Cambria"/>
          <w:sz w:val="24"/>
          <w:szCs w:val="24"/>
        </w:rPr>
        <w:t>6</w:t>
      </w:r>
      <w:r w:rsidRPr="00E30F21">
        <w:rPr>
          <w:rFonts w:ascii="Cambria" w:hAnsi="Cambria"/>
          <w:sz w:val="24"/>
          <w:szCs w:val="24"/>
        </w:rPr>
        <w:t xml:space="preserve"> pkt. 1) niniejszej umowy.</w:t>
      </w:r>
    </w:p>
    <w:p w14:paraId="5365CC60" w14:textId="77777777" w:rsidR="00986186" w:rsidRPr="00E30F21" w:rsidRDefault="00986186" w:rsidP="009F1A85">
      <w:pPr>
        <w:pStyle w:val="p2"/>
        <w:numPr>
          <w:ilvl w:val="2"/>
          <w:numId w:val="10"/>
        </w:numPr>
        <w:spacing w:line="276" w:lineRule="auto"/>
        <w:ind w:left="426" w:hanging="426"/>
        <w:jc w:val="both"/>
        <w:rPr>
          <w:rFonts w:ascii="Cambria" w:hAnsi="Cambria"/>
          <w:sz w:val="24"/>
          <w:szCs w:val="24"/>
        </w:rPr>
      </w:pPr>
      <w:r w:rsidRPr="00E30F21">
        <w:rPr>
          <w:rFonts w:ascii="Cambria" w:hAnsi="Cambria"/>
          <w:sz w:val="24"/>
          <w:szCs w:val="24"/>
        </w:rPr>
        <w:t xml:space="preserve">W razie zwłoki w usunięciu wad </w:t>
      </w:r>
      <w:r w:rsidR="007839D6" w:rsidRPr="00E30F21">
        <w:rPr>
          <w:rFonts w:ascii="Cambria" w:hAnsi="Cambria"/>
          <w:sz w:val="24"/>
          <w:szCs w:val="24"/>
        </w:rPr>
        <w:t xml:space="preserve">lub usterek </w:t>
      </w:r>
      <w:r w:rsidRPr="00E30F21">
        <w:rPr>
          <w:rFonts w:ascii="Cambria" w:hAnsi="Cambria"/>
          <w:sz w:val="24"/>
          <w:szCs w:val="24"/>
        </w:rPr>
        <w:t xml:space="preserve">w okresie gwarancji i rękojmi, Wykonawca będzie zobowiązany do zapłacenia kary umownej w wysokości 0,05% kwoty wynagrodzenia brutto, o której mowa w § 7 ust. 1, za każdy dzień zwłoki. Zwłoka będzie liczona w stosunku do terminu, o którym mowa § 8 ust. </w:t>
      </w:r>
      <w:r w:rsidR="00C47E3E" w:rsidRPr="00E30F21">
        <w:rPr>
          <w:rFonts w:ascii="Cambria" w:hAnsi="Cambria"/>
          <w:sz w:val="24"/>
          <w:szCs w:val="24"/>
        </w:rPr>
        <w:t>7</w:t>
      </w:r>
      <w:r w:rsidRPr="00E30F21">
        <w:rPr>
          <w:rFonts w:ascii="Cambria" w:hAnsi="Cambria"/>
          <w:sz w:val="24"/>
          <w:szCs w:val="24"/>
        </w:rPr>
        <w:t xml:space="preserve"> niniejszej umowy</w:t>
      </w:r>
    </w:p>
    <w:p w14:paraId="16B7DCBB" w14:textId="77777777" w:rsidR="004A524F" w:rsidRPr="00E30F21" w:rsidRDefault="004A524F" w:rsidP="009F1A85">
      <w:pPr>
        <w:pStyle w:val="p2"/>
        <w:numPr>
          <w:ilvl w:val="2"/>
          <w:numId w:val="10"/>
        </w:numPr>
        <w:spacing w:line="276" w:lineRule="auto"/>
        <w:ind w:left="426" w:hanging="426"/>
        <w:jc w:val="both"/>
        <w:rPr>
          <w:rFonts w:ascii="Cambria" w:hAnsi="Cambria"/>
          <w:sz w:val="24"/>
          <w:szCs w:val="24"/>
        </w:rPr>
      </w:pPr>
      <w:r w:rsidRPr="00E30F21">
        <w:rPr>
          <w:rFonts w:ascii="Cambria" w:hAnsi="Cambria" w:cs="Cambria"/>
          <w:sz w:val="24"/>
          <w:szCs w:val="24"/>
        </w:rPr>
        <w:t xml:space="preserve">Wykonawca zapłaci Zamawiającemu karę umowną w wysokości 25% wynagrodzenia umownego brutto, o którym mowa w § 7 ust. 1 umowy w przypadku, gdy wskaże w </w:t>
      </w:r>
      <w:r w:rsidRPr="00E30F21">
        <w:rPr>
          <w:rFonts w:ascii="Cambria" w:hAnsi="Cambria" w:cs="Cambria"/>
          <w:sz w:val="24"/>
          <w:szCs w:val="24"/>
        </w:rPr>
        <w:lastRenderedPageBreak/>
        <w:t>ofercie, że zatrudni lub oddeleguje osobę niepełnosprawną, a nie wykonana obowiązków, o których mowa w § 3a Umowy.</w:t>
      </w:r>
    </w:p>
    <w:p w14:paraId="035E73B1" w14:textId="77777777" w:rsidR="00986186" w:rsidRPr="00E30F21" w:rsidRDefault="00986186" w:rsidP="009F1A85">
      <w:pPr>
        <w:pStyle w:val="p2"/>
        <w:numPr>
          <w:ilvl w:val="2"/>
          <w:numId w:val="10"/>
        </w:numPr>
        <w:spacing w:line="276" w:lineRule="auto"/>
        <w:ind w:left="426" w:hanging="426"/>
        <w:jc w:val="both"/>
        <w:rPr>
          <w:rFonts w:ascii="Cambria" w:hAnsi="Cambria"/>
          <w:sz w:val="24"/>
          <w:szCs w:val="24"/>
        </w:rPr>
      </w:pPr>
      <w:r w:rsidRPr="00E30F21">
        <w:rPr>
          <w:rFonts w:ascii="Cambria" w:hAnsi="Cambria" w:cs="Cambria"/>
          <w:sz w:val="24"/>
          <w:szCs w:val="24"/>
        </w:rPr>
        <w:t>Wykonawca zapłaci Zamawiającemu kar</w:t>
      </w:r>
      <w:r w:rsidR="00810734" w:rsidRPr="00E30F21">
        <w:rPr>
          <w:rFonts w:ascii="Cambria" w:hAnsi="Cambria" w:cs="Cambria"/>
          <w:sz w:val="24"/>
          <w:szCs w:val="24"/>
        </w:rPr>
        <w:t>ę</w:t>
      </w:r>
      <w:r w:rsidRPr="00E30F21">
        <w:rPr>
          <w:rFonts w:ascii="Cambria" w:hAnsi="Cambria" w:cs="Cambria"/>
          <w:sz w:val="24"/>
          <w:szCs w:val="24"/>
        </w:rPr>
        <w:t xml:space="preserve"> umown</w:t>
      </w:r>
      <w:r w:rsidR="00810734" w:rsidRPr="00E30F21">
        <w:rPr>
          <w:rFonts w:ascii="Cambria" w:hAnsi="Cambria" w:cs="Cambria"/>
          <w:sz w:val="24"/>
          <w:szCs w:val="24"/>
        </w:rPr>
        <w:t>ą</w:t>
      </w:r>
      <w:r w:rsidRPr="00E30F21">
        <w:rPr>
          <w:rFonts w:ascii="Cambria" w:hAnsi="Cambria" w:cs="Cambria"/>
          <w:sz w:val="24"/>
          <w:szCs w:val="24"/>
        </w:rPr>
        <w:t xml:space="preserve"> w wysokości </w:t>
      </w:r>
      <w:r w:rsidR="00902FC9" w:rsidRPr="00E30F21">
        <w:rPr>
          <w:rFonts w:ascii="Cambria" w:hAnsi="Cambria" w:cs="Cambria"/>
          <w:sz w:val="24"/>
          <w:szCs w:val="24"/>
        </w:rPr>
        <w:t>1</w:t>
      </w:r>
      <w:r w:rsidR="0045184B" w:rsidRPr="00E30F21">
        <w:rPr>
          <w:rFonts w:ascii="Cambria" w:hAnsi="Cambria" w:cs="Cambria"/>
          <w:sz w:val="24"/>
          <w:szCs w:val="24"/>
        </w:rPr>
        <w:t>0</w:t>
      </w:r>
      <w:r w:rsidRPr="00E30F21">
        <w:rPr>
          <w:rFonts w:ascii="Cambria" w:hAnsi="Cambria" w:cs="Cambria"/>
          <w:sz w:val="24"/>
          <w:szCs w:val="24"/>
        </w:rPr>
        <w:t>% wynagrodzenia brutto, o którym mowa w § 7 ust. 1 umowy w przypadku odstąpienia od umowy na skutek okoliczności, za które odpowiedzialność ponosi Wykonawca.</w:t>
      </w:r>
    </w:p>
    <w:p w14:paraId="07048C04" w14:textId="77777777" w:rsidR="00EC4823" w:rsidRPr="00E30F21" w:rsidRDefault="00986186" w:rsidP="009F1A85">
      <w:pPr>
        <w:pStyle w:val="p2"/>
        <w:numPr>
          <w:ilvl w:val="2"/>
          <w:numId w:val="10"/>
        </w:numPr>
        <w:spacing w:line="276" w:lineRule="auto"/>
        <w:ind w:left="426" w:hanging="426"/>
        <w:jc w:val="both"/>
        <w:rPr>
          <w:rFonts w:ascii="Cambria" w:hAnsi="Cambria"/>
          <w:sz w:val="24"/>
          <w:szCs w:val="24"/>
        </w:rPr>
      </w:pPr>
      <w:r w:rsidRPr="00E30F21">
        <w:rPr>
          <w:rFonts w:ascii="Cambria" w:hAnsi="Cambria" w:cs="Cambria"/>
          <w:sz w:val="24"/>
          <w:szCs w:val="24"/>
        </w:rPr>
        <w:t>Zamawiający zapłaci Wykonawcy kar</w:t>
      </w:r>
      <w:r w:rsidR="00810734" w:rsidRPr="00E30F21">
        <w:rPr>
          <w:rFonts w:ascii="Cambria" w:hAnsi="Cambria" w:cs="Cambria"/>
          <w:sz w:val="24"/>
          <w:szCs w:val="24"/>
        </w:rPr>
        <w:t>ę</w:t>
      </w:r>
      <w:r w:rsidRPr="00E30F21">
        <w:rPr>
          <w:rFonts w:ascii="Cambria" w:hAnsi="Cambria" w:cs="Cambria"/>
          <w:sz w:val="24"/>
          <w:szCs w:val="24"/>
        </w:rPr>
        <w:t xml:space="preserve"> umown</w:t>
      </w:r>
      <w:r w:rsidR="00810734" w:rsidRPr="00E30F21">
        <w:rPr>
          <w:rFonts w:ascii="Cambria" w:hAnsi="Cambria" w:cs="Cambria"/>
          <w:sz w:val="24"/>
          <w:szCs w:val="24"/>
        </w:rPr>
        <w:t>ą</w:t>
      </w:r>
      <w:r w:rsidRPr="00E30F21">
        <w:rPr>
          <w:rFonts w:ascii="Cambria" w:hAnsi="Cambria" w:cs="Cambria"/>
          <w:sz w:val="24"/>
          <w:szCs w:val="24"/>
        </w:rPr>
        <w:t xml:space="preserve"> w wysokości </w:t>
      </w:r>
      <w:r w:rsidR="00902FC9" w:rsidRPr="00E30F21">
        <w:rPr>
          <w:rFonts w:ascii="Cambria" w:hAnsi="Cambria" w:cs="Cambria"/>
          <w:sz w:val="24"/>
          <w:szCs w:val="24"/>
        </w:rPr>
        <w:t>1</w:t>
      </w:r>
      <w:r w:rsidR="001A41C7" w:rsidRPr="00E30F21">
        <w:rPr>
          <w:rFonts w:ascii="Cambria" w:hAnsi="Cambria" w:cs="Cambria"/>
          <w:sz w:val="24"/>
          <w:szCs w:val="24"/>
        </w:rPr>
        <w:t>0</w:t>
      </w:r>
      <w:r w:rsidRPr="00E30F21">
        <w:rPr>
          <w:rFonts w:ascii="Cambria" w:hAnsi="Cambria" w:cs="Cambria"/>
          <w:sz w:val="24"/>
          <w:szCs w:val="24"/>
        </w:rPr>
        <w:t>% wynagrodzenia brutto, o którym mowa w § 7 ust. 1 umowy w przypadku odstąpienia od umowy na skutek okoliczności, za które odpowiedzialność ponosi Zamawiający.</w:t>
      </w:r>
    </w:p>
    <w:p w14:paraId="78F53831" w14:textId="77777777" w:rsidR="00986186" w:rsidRPr="00E30F21" w:rsidRDefault="00986186" w:rsidP="009F1A85">
      <w:pPr>
        <w:pStyle w:val="p2"/>
        <w:numPr>
          <w:ilvl w:val="2"/>
          <w:numId w:val="10"/>
        </w:numPr>
        <w:spacing w:line="276" w:lineRule="auto"/>
        <w:ind w:left="426" w:hanging="426"/>
        <w:jc w:val="both"/>
        <w:rPr>
          <w:rFonts w:ascii="Cambria" w:hAnsi="Cambria"/>
          <w:sz w:val="24"/>
          <w:szCs w:val="24"/>
        </w:rPr>
      </w:pPr>
      <w:r w:rsidRPr="00E30F21">
        <w:rPr>
          <w:rFonts w:ascii="Cambria" w:hAnsi="Cambria" w:cs="Cambria"/>
          <w:sz w:val="24"/>
          <w:szCs w:val="24"/>
        </w:rPr>
        <w:t>Zamawiający może potrącić kary umowne z przysługującego Wykonawcy wynagrodzenia.</w:t>
      </w:r>
    </w:p>
    <w:p w14:paraId="7279B82B" w14:textId="77777777" w:rsidR="00986186" w:rsidRPr="00E30F21" w:rsidRDefault="00986186" w:rsidP="009F1A85">
      <w:pPr>
        <w:pStyle w:val="p2"/>
        <w:numPr>
          <w:ilvl w:val="2"/>
          <w:numId w:val="10"/>
        </w:numPr>
        <w:spacing w:line="276" w:lineRule="auto"/>
        <w:ind w:left="426" w:hanging="426"/>
        <w:jc w:val="both"/>
        <w:rPr>
          <w:rFonts w:ascii="Cambria" w:hAnsi="Cambria"/>
          <w:sz w:val="24"/>
          <w:szCs w:val="24"/>
        </w:rPr>
      </w:pPr>
      <w:r w:rsidRPr="00E30F21">
        <w:rPr>
          <w:rFonts w:ascii="Cambria" w:hAnsi="Cambria" w:cs="Cambria"/>
          <w:sz w:val="24"/>
          <w:szCs w:val="24"/>
        </w:rPr>
        <w:t>Zamawiający może na zasadach ogólnych dochodzić odszkodowania przewyższającego kary umowne.</w:t>
      </w:r>
    </w:p>
    <w:p w14:paraId="429B39F0" w14:textId="77777777" w:rsidR="00986186" w:rsidRPr="00E30F21" w:rsidRDefault="00986186" w:rsidP="009F1A85">
      <w:pPr>
        <w:pStyle w:val="p2"/>
        <w:numPr>
          <w:ilvl w:val="2"/>
          <w:numId w:val="10"/>
        </w:numPr>
        <w:spacing w:line="276" w:lineRule="auto"/>
        <w:ind w:left="426" w:hanging="426"/>
        <w:jc w:val="both"/>
        <w:rPr>
          <w:rFonts w:ascii="Cambria" w:hAnsi="Cambria"/>
          <w:sz w:val="24"/>
          <w:szCs w:val="24"/>
        </w:rPr>
      </w:pPr>
      <w:r w:rsidRPr="00E30F21">
        <w:rPr>
          <w:rFonts w:ascii="Cambria" w:hAnsi="Cambria" w:cs="Cambria"/>
          <w:sz w:val="24"/>
          <w:szCs w:val="24"/>
        </w:rPr>
        <w:t xml:space="preserve">Maksymalna wysokość kar umownych, jakie może naliczyć Zamawiający wynosi </w:t>
      </w:r>
      <w:r w:rsidR="00902FC9" w:rsidRPr="00E30F21">
        <w:rPr>
          <w:rFonts w:ascii="Cambria" w:hAnsi="Cambria" w:cs="Cambria"/>
          <w:sz w:val="24"/>
          <w:szCs w:val="24"/>
        </w:rPr>
        <w:t>2</w:t>
      </w:r>
      <w:r w:rsidR="009E7348" w:rsidRPr="00E30F21">
        <w:rPr>
          <w:rFonts w:ascii="Cambria" w:hAnsi="Cambria" w:cs="Cambria"/>
          <w:sz w:val="24"/>
          <w:szCs w:val="24"/>
        </w:rPr>
        <w:t>0</w:t>
      </w:r>
      <w:r w:rsidRPr="00E30F21">
        <w:rPr>
          <w:rFonts w:ascii="Cambria" w:hAnsi="Cambria" w:cs="Cambria"/>
          <w:sz w:val="24"/>
          <w:szCs w:val="24"/>
        </w:rPr>
        <w:t>% wynagrodzenia brutto, o którym mowa w § 7 ust. 1 umowy.</w:t>
      </w:r>
    </w:p>
    <w:p w14:paraId="580A90D1" w14:textId="56B7D9F4" w:rsidR="00986186" w:rsidRPr="00E30F21" w:rsidRDefault="00986186" w:rsidP="009F1A85">
      <w:pPr>
        <w:pStyle w:val="p2"/>
        <w:numPr>
          <w:ilvl w:val="2"/>
          <w:numId w:val="10"/>
        </w:numPr>
        <w:spacing w:line="276" w:lineRule="auto"/>
        <w:ind w:left="426" w:hanging="426"/>
        <w:jc w:val="both"/>
        <w:rPr>
          <w:rFonts w:ascii="Cambria" w:hAnsi="Cambria"/>
          <w:sz w:val="24"/>
          <w:szCs w:val="24"/>
        </w:rPr>
      </w:pPr>
      <w:r w:rsidRPr="00E30F21">
        <w:rPr>
          <w:rFonts w:ascii="Cambria" w:hAnsi="Cambria" w:cs="Cambria"/>
          <w:sz w:val="24"/>
          <w:szCs w:val="24"/>
        </w:rPr>
        <w:t xml:space="preserve">Oświadczenie o odstąpieniu od umowy należy złożyć drugiej stronie, w formie pisemnej, </w:t>
      </w:r>
      <w:r w:rsidR="005B1795" w:rsidRPr="00E30F21">
        <w:rPr>
          <w:rFonts w:ascii="Cambria" w:hAnsi="Cambria" w:cs="Cambria"/>
          <w:sz w:val="24"/>
          <w:szCs w:val="24"/>
        </w:rPr>
        <w:t xml:space="preserve">elektronicznej lub dokumentowej, </w:t>
      </w:r>
      <w:r w:rsidRPr="00E30F21">
        <w:rPr>
          <w:rFonts w:ascii="Cambria" w:hAnsi="Cambria" w:cs="Cambria"/>
          <w:sz w:val="24"/>
          <w:szCs w:val="24"/>
        </w:rPr>
        <w:t xml:space="preserve">pod rygorem nieważności w terminie </w:t>
      </w:r>
      <w:r w:rsidR="005B1795" w:rsidRPr="00E30F21">
        <w:rPr>
          <w:rFonts w:ascii="Cambria" w:hAnsi="Cambria" w:cs="Cambria"/>
          <w:sz w:val="24"/>
          <w:szCs w:val="24"/>
        </w:rPr>
        <w:t>60</w:t>
      </w:r>
      <w:r w:rsidR="00064EA7" w:rsidRPr="00E30F21">
        <w:rPr>
          <w:rFonts w:ascii="Cambria" w:hAnsi="Cambria" w:cs="Cambria"/>
          <w:sz w:val="24"/>
          <w:szCs w:val="24"/>
        </w:rPr>
        <w:t> </w:t>
      </w:r>
      <w:r w:rsidRPr="00E30F21">
        <w:rPr>
          <w:rFonts w:ascii="Cambria" w:hAnsi="Cambria" w:cs="Cambria"/>
          <w:sz w:val="24"/>
          <w:szCs w:val="24"/>
        </w:rPr>
        <w:t>dni od dnia powzięcia wiadomości o okoliczności uzasadniającej odstąpienie. Oświadczenie o odstąpieniu musi zawierać uzasadnienie. Odstąpienie staje się skuteczne z chwilą doręczenia drugiej stronie</w:t>
      </w:r>
      <w:r w:rsidR="005B1795" w:rsidRPr="00E30F21">
        <w:rPr>
          <w:rFonts w:ascii="Cambria" w:hAnsi="Cambria" w:cs="Cambria"/>
          <w:sz w:val="24"/>
          <w:szCs w:val="24"/>
        </w:rPr>
        <w:t>, w tym także na adresy mailowe podane jako kontaktowe przez Strony.</w:t>
      </w:r>
    </w:p>
    <w:p w14:paraId="28627998" w14:textId="77777777" w:rsidR="00986186" w:rsidRPr="00E30F21" w:rsidRDefault="00986186" w:rsidP="009F1A85">
      <w:pPr>
        <w:pStyle w:val="p2"/>
        <w:numPr>
          <w:ilvl w:val="2"/>
          <w:numId w:val="10"/>
        </w:numPr>
        <w:spacing w:line="276" w:lineRule="auto"/>
        <w:ind w:left="426" w:hanging="426"/>
        <w:jc w:val="both"/>
        <w:rPr>
          <w:rFonts w:ascii="Cambria" w:hAnsi="Cambria"/>
          <w:sz w:val="24"/>
          <w:szCs w:val="24"/>
        </w:rPr>
      </w:pPr>
      <w:r w:rsidRPr="00E30F21">
        <w:rPr>
          <w:rFonts w:ascii="Cambria" w:hAnsi="Cambria" w:cs="Cambria"/>
          <w:sz w:val="24"/>
          <w:szCs w:val="24"/>
        </w:rPr>
        <w:t>W przypadku wykonywania przedmiotu umowy niezgodnie z jej postanowieniami zamawiający ma prawo odstąpienia od umowy po uprzednim bezskutecznym wezwaniu wykonawcy do wykonania umowy zgodnie z jej treścią</w:t>
      </w:r>
      <w:r w:rsidR="007839D6" w:rsidRPr="00E30F21">
        <w:rPr>
          <w:rFonts w:ascii="Cambria" w:hAnsi="Cambria" w:cs="Cambria"/>
          <w:sz w:val="24"/>
          <w:szCs w:val="24"/>
        </w:rPr>
        <w:t xml:space="preserve"> w terminie </w:t>
      </w:r>
      <w:r w:rsidR="005B1795" w:rsidRPr="00E30F21">
        <w:rPr>
          <w:rFonts w:ascii="Cambria" w:hAnsi="Cambria" w:cs="Cambria"/>
          <w:sz w:val="24"/>
          <w:szCs w:val="24"/>
        </w:rPr>
        <w:t>14</w:t>
      </w:r>
      <w:r w:rsidR="007839D6" w:rsidRPr="00E30F21">
        <w:rPr>
          <w:rFonts w:ascii="Cambria" w:hAnsi="Cambria" w:cs="Cambria"/>
          <w:sz w:val="24"/>
          <w:szCs w:val="24"/>
        </w:rPr>
        <w:t xml:space="preserve"> dni od upływu terminu wyznaczonego na podjęcie realizacji umowy zgodnie z jej treścią</w:t>
      </w:r>
      <w:r w:rsidRPr="00E30F21">
        <w:rPr>
          <w:rFonts w:ascii="Cambria" w:hAnsi="Cambria" w:cs="Cambria"/>
          <w:sz w:val="24"/>
          <w:szCs w:val="24"/>
        </w:rPr>
        <w:t xml:space="preserve">. </w:t>
      </w:r>
    </w:p>
    <w:p w14:paraId="64DF83A0" w14:textId="733D3149" w:rsidR="00023D82" w:rsidRPr="00E30F21" w:rsidRDefault="007839D6" w:rsidP="009F1A85">
      <w:pPr>
        <w:pStyle w:val="p2"/>
        <w:numPr>
          <w:ilvl w:val="2"/>
          <w:numId w:val="10"/>
        </w:numPr>
        <w:spacing w:line="276" w:lineRule="auto"/>
        <w:ind w:left="426" w:hanging="426"/>
        <w:jc w:val="both"/>
        <w:rPr>
          <w:rFonts w:ascii="Cambria" w:hAnsi="Cambria"/>
          <w:sz w:val="24"/>
          <w:szCs w:val="24"/>
        </w:rPr>
      </w:pPr>
      <w:r w:rsidRPr="00E30F21">
        <w:rPr>
          <w:rFonts w:ascii="Cambria" w:hAnsi="Cambria" w:cs="Cambria"/>
          <w:sz w:val="24"/>
          <w:szCs w:val="24"/>
        </w:rPr>
        <w:t xml:space="preserve">Zamawiający może odstąpić od umowy, jeżeli zwłoka w wykonaniu zamówienia przekracza </w:t>
      </w:r>
      <w:r w:rsidR="005B1795" w:rsidRPr="00E30F21">
        <w:rPr>
          <w:rFonts w:ascii="Cambria" w:hAnsi="Cambria" w:cs="Cambria"/>
          <w:sz w:val="24"/>
          <w:szCs w:val="24"/>
        </w:rPr>
        <w:t>14</w:t>
      </w:r>
      <w:r w:rsidRPr="00E30F21">
        <w:rPr>
          <w:rFonts w:ascii="Cambria" w:hAnsi="Cambria" w:cs="Cambria"/>
          <w:sz w:val="24"/>
          <w:szCs w:val="24"/>
        </w:rPr>
        <w:t xml:space="preserve"> dni. Prawo to może wykonać w terminie </w:t>
      </w:r>
      <w:r w:rsidR="005B1795" w:rsidRPr="00E30F21">
        <w:rPr>
          <w:rFonts w:ascii="Cambria" w:hAnsi="Cambria" w:cs="Cambria"/>
          <w:sz w:val="24"/>
          <w:szCs w:val="24"/>
        </w:rPr>
        <w:t>60</w:t>
      </w:r>
      <w:r w:rsidRPr="00E30F21">
        <w:rPr>
          <w:rFonts w:ascii="Cambria" w:hAnsi="Cambria" w:cs="Cambria"/>
          <w:sz w:val="24"/>
          <w:szCs w:val="24"/>
        </w:rPr>
        <w:t xml:space="preserve"> dni po upływie terminu zwłoki wskazanego w ust. 1</w:t>
      </w:r>
      <w:r w:rsidR="00EC4823" w:rsidRPr="00E30F21">
        <w:rPr>
          <w:rFonts w:ascii="Cambria" w:hAnsi="Cambria" w:cs="Cambria"/>
          <w:sz w:val="24"/>
          <w:szCs w:val="24"/>
        </w:rPr>
        <w:t>1</w:t>
      </w:r>
      <w:r w:rsidRPr="00E30F21">
        <w:rPr>
          <w:rFonts w:ascii="Cambria" w:hAnsi="Cambria" w:cs="Cambria"/>
          <w:sz w:val="24"/>
          <w:szCs w:val="24"/>
        </w:rPr>
        <w:t>.</w:t>
      </w:r>
    </w:p>
    <w:p w14:paraId="32CED017" w14:textId="77777777" w:rsidR="00023D82" w:rsidRPr="00E30F21" w:rsidRDefault="00023D82" w:rsidP="007366F4">
      <w:pPr>
        <w:pStyle w:val="p2"/>
        <w:spacing w:line="276" w:lineRule="auto"/>
        <w:jc w:val="center"/>
        <w:rPr>
          <w:rFonts w:ascii="Cambria" w:hAnsi="Cambria"/>
        </w:rPr>
      </w:pPr>
      <w:r w:rsidRPr="00E30F21">
        <w:rPr>
          <w:rStyle w:val="s1"/>
          <w:rFonts w:ascii="Cambria" w:hAnsi="Cambria" w:cs="Cambria"/>
          <w:b/>
          <w:sz w:val="24"/>
          <w:szCs w:val="24"/>
        </w:rPr>
        <w:t xml:space="preserve">§ </w:t>
      </w:r>
      <w:r w:rsidRPr="00E30F21">
        <w:rPr>
          <w:rFonts w:ascii="Cambria" w:hAnsi="Cambria" w:cs="Cambria"/>
          <w:b/>
          <w:sz w:val="24"/>
          <w:szCs w:val="24"/>
        </w:rPr>
        <w:t>10</w:t>
      </w:r>
    </w:p>
    <w:p w14:paraId="4311C50B" w14:textId="77777777" w:rsidR="00023D82" w:rsidRPr="00E30F21" w:rsidRDefault="00023D82" w:rsidP="007366F4">
      <w:pPr>
        <w:pStyle w:val="p2"/>
        <w:spacing w:line="276" w:lineRule="auto"/>
        <w:jc w:val="center"/>
        <w:rPr>
          <w:rFonts w:ascii="Cambria" w:hAnsi="Cambria" w:cs="Cambria"/>
          <w:b/>
          <w:sz w:val="24"/>
          <w:szCs w:val="24"/>
        </w:rPr>
      </w:pPr>
      <w:r w:rsidRPr="00E30F21">
        <w:rPr>
          <w:rFonts w:ascii="Cambria" w:hAnsi="Cambria" w:cs="Cambria"/>
          <w:b/>
          <w:sz w:val="24"/>
          <w:szCs w:val="24"/>
        </w:rPr>
        <w:t>Zmiany postanowień umowy</w:t>
      </w:r>
    </w:p>
    <w:p w14:paraId="1BC103CD" w14:textId="3D81CF6E" w:rsidR="00023D82" w:rsidRPr="00E30F21" w:rsidRDefault="005B1795" w:rsidP="009F1A85">
      <w:pPr>
        <w:pStyle w:val="p2"/>
        <w:numPr>
          <w:ilvl w:val="0"/>
          <w:numId w:val="8"/>
        </w:numPr>
        <w:spacing w:line="276" w:lineRule="auto"/>
        <w:ind w:left="426" w:hanging="426"/>
        <w:jc w:val="both"/>
        <w:rPr>
          <w:rFonts w:ascii="Cambria" w:hAnsi="Cambria"/>
        </w:rPr>
      </w:pPr>
      <w:bookmarkStart w:id="6" w:name="_Hlk136864894"/>
      <w:r w:rsidRPr="00E30F21">
        <w:rPr>
          <w:rFonts w:ascii="Cambria" w:hAnsi="Cambria" w:cs="Cambria"/>
          <w:sz w:val="24"/>
          <w:szCs w:val="24"/>
        </w:rPr>
        <w:t>Niezależnie od przypadków umożliwiających zmianę umowy wynikających z przepisów powszechnie obowiązujących</w:t>
      </w:r>
      <w:bookmarkEnd w:id="6"/>
      <w:r w:rsidRPr="00E30F21">
        <w:rPr>
          <w:rFonts w:ascii="Cambria" w:hAnsi="Cambria" w:cs="Cambria"/>
          <w:sz w:val="24"/>
          <w:szCs w:val="24"/>
        </w:rPr>
        <w:t xml:space="preserve">, </w:t>
      </w:r>
      <w:r w:rsidR="00023D82" w:rsidRPr="00E30F21">
        <w:rPr>
          <w:rFonts w:ascii="Cambria" w:hAnsi="Cambria" w:cs="Cambria"/>
          <w:sz w:val="24"/>
          <w:szCs w:val="24"/>
        </w:rPr>
        <w:t>Zamawiający przewiduje możliwość zmian postanowień umowy w sprawie zamówienia w stosunku do treści wybranej oferty, dotyczących przedmiotu zamówienia, sposobu realizacji zamówienia oraz terminu realizacji umowy</w:t>
      </w:r>
      <w:r w:rsidR="00E0059F" w:rsidRPr="00E30F21">
        <w:rPr>
          <w:rFonts w:ascii="Cambria" w:hAnsi="Cambria" w:cs="Cambria"/>
          <w:sz w:val="24"/>
          <w:szCs w:val="24"/>
        </w:rPr>
        <w:t xml:space="preserve"> </w:t>
      </w:r>
      <w:r w:rsidR="00023D82" w:rsidRPr="00E30F21">
        <w:rPr>
          <w:rFonts w:ascii="Cambria" w:hAnsi="Cambria" w:cs="Cambria"/>
          <w:sz w:val="24"/>
          <w:szCs w:val="24"/>
        </w:rPr>
        <w:t>i terminu płatności a także wysokości wynagrodzenia wykonawcy, w szczególności w przypadku:</w:t>
      </w:r>
    </w:p>
    <w:p w14:paraId="56BB89EA" w14:textId="77777777" w:rsidR="00023D82" w:rsidRPr="00E30F21" w:rsidRDefault="00023D82" w:rsidP="007366F4">
      <w:pPr>
        <w:pStyle w:val="p2"/>
        <w:numPr>
          <w:ilvl w:val="1"/>
          <w:numId w:val="2"/>
        </w:numPr>
        <w:spacing w:line="276" w:lineRule="auto"/>
        <w:ind w:hanging="294"/>
        <w:jc w:val="both"/>
        <w:rPr>
          <w:rFonts w:ascii="Cambria" w:hAnsi="Cambria"/>
        </w:rPr>
      </w:pPr>
      <w:r w:rsidRPr="00E30F21">
        <w:rPr>
          <w:rFonts w:ascii="Cambria" w:hAnsi="Cambria" w:cs="Cambria"/>
          <w:sz w:val="24"/>
          <w:szCs w:val="24"/>
        </w:rPr>
        <w:t>zmian w obowiązujących przepisach prawa, powodujących konieczność dokonania zmian w umowie,</w:t>
      </w:r>
    </w:p>
    <w:p w14:paraId="73A6C9EB" w14:textId="77777777" w:rsidR="00023D82" w:rsidRPr="00E30F21" w:rsidRDefault="00023D82" w:rsidP="007366F4">
      <w:pPr>
        <w:pStyle w:val="p2"/>
        <w:numPr>
          <w:ilvl w:val="1"/>
          <w:numId w:val="2"/>
        </w:numPr>
        <w:spacing w:line="276" w:lineRule="auto"/>
        <w:ind w:hanging="294"/>
        <w:jc w:val="both"/>
        <w:rPr>
          <w:rFonts w:ascii="Cambria" w:hAnsi="Cambria"/>
        </w:rPr>
      </w:pPr>
      <w:r w:rsidRPr="00E30F21">
        <w:rPr>
          <w:rFonts w:ascii="Cambria" w:hAnsi="Cambria" w:cs="Cambria"/>
          <w:sz w:val="24"/>
          <w:szCs w:val="24"/>
        </w:rPr>
        <w:t>w zakresie obowiązującej stawki podatku VAT, w przypadku zmian powszechnie obowiązującego prawa w tym zakresie,</w:t>
      </w:r>
    </w:p>
    <w:p w14:paraId="609D3C7F" w14:textId="7478BF4A" w:rsidR="00023D82" w:rsidRPr="00E30F21" w:rsidRDefault="00023D82" w:rsidP="007366F4">
      <w:pPr>
        <w:pStyle w:val="p2"/>
        <w:numPr>
          <w:ilvl w:val="1"/>
          <w:numId w:val="2"/>
        </w:numPr>
        <w:spacing w:line="276" w:lineRule="auto"/>
        <w:ind w:hanging="294"/>
        <w:jc w:val="both"/>
        <w:rPr>
          <w:rFonts w:ascii="Cambria" w:hAnsi="Cambria"/>
        </w:rPr>
      </w:pPr>
      <w:r w:rsidRPr="00E30F21">
        <w:rPr>
          <w:rFonts w:ascii="Cambria" w:hAnsi="Cambria" w:cs="Cambria"/>
          <w:sz w:val="24"/>
          <w:szCs w:val="24"/>
        </w:rPr>
        <w:t xml:space="preserve">zaistnienia siły wyższej rozumianej jako zdarzenia pozostające poza kontrolą każdej ze stron, których strony nie mogły przewidzieć ani im zapobiec, i które zakłócają lub uniemożliwiają realizację Umowy, takie zdarzenia obejmują w </w:t>
      </w:r>
      <w:r w:rsidRPr="00E30F21">
        <w:rPr>
          <w:rFonts w:ascii="Cambria" w:hAnsi="Cambria" w:cs="Cambria"/>
          <w:sz w:val="24"/>
          <w:szCs w:val="24"/>
        </w:rPr>
        <w:lastRenderedPageBreak/>
        <w:t>szczególności: wojny, rewolucje, pożary, powodzie, działania terrorystyczne, zakłócenia spowodowane wprowadzeniem zabezpieczeń antyterrorystycznych (zmiana terminu wykonania o czas trwania przeszkody);</w:t>
      </w:r>
    </w:p>
    <w:p w14:paraId="0B26C55B" w14:textId="77777777" w:rsidR="00023D82" w:rsidRPr="00E30F21" w:rsidRDefault="00023D82" w:rsidP="007366F4">
      <w:pPr>
        <w:pStyle w:val="p2"/>
        <w:numPr>
          <w:ilvl w:val="1"/>
          <w:numId w:val="2"/>
        </w:numPr>
        <w:spacing w:line="276" w:lineRule="auto"/>
        <w:ind w:hanging="294"/>
        <w:jc w:val="both"/>
        <w:rPr>
          <w:rFonts w:ascii="Cambria" w:hAnsi="Cambria"/>
        </w:rPr>
      </w:pPr>
      <w:r w:rsidRPr="00E30F21">
        <w:rPr>
          <w:rFonts w:ascii="Cambria" w:hAnsi="Cambria" w:cs="Cambria"/>
          <w:sz w:val="24"/>
          <w:szCs w:val="24"/>
        </w:rPr>
        <w:t>wstrzymania realizacji umowy przez zamawiającego na czas przeprowadzenia przez zamawiającego lub podmiot upoważniony kontroli jakości i sposobu realizacji umowy (zmiana terminu wykonania o czas trwania przeszkody);</w:t>
      </w:r>
    </w:p>
    <w:p w14:paraId="696DF924" w14:textId="1D8F24D5" w:rsidR="00023D82" w:rsidRPr="00E30F21" w:rsidRDefault="00023D82" w:rsidP="007366F4">
      <w:pPr>
        <w:pStyle w:val="p2"/>
        <w:numPr>
          <w:ilvl w:val="1"/>
          <w:numId w:val="2"/>
        </w:numPr>
        <w:spacing w:line="276" w:lineRule="auto"/>
        <w:ind w:hanging="294"/>
        <w:jc w:val="both"/>
        <w:rPr>
          <w:rFonts w:ascii="Cambria" w:hAnsi="Cambria"/>
        </w:rPr>
      </w:pPr>
      <w:r w:rsidRPr="00E30F21">
        <w:rPr>
          <w:rFonts w:ascii="Cambria" w:hAnsi="Cambria" w:cs="Cambria"/>
          <w:sz w:val="24"/>
          <w:szCs w:val="24"/>
        </w:rPr>
        <w:t>wykazania przez Wykonawcę, iż zaoferowan</w:t>
      </w:r>
      <w:r w:rsidR="00294AEE" w:rsidRPr="00E30F21">
        <w:rPr>
          <w:rFonts w:ascii="Cambria" w:hAnsi="Cambria" w:cs="Cambria"/>
          <w:sz w:val="24"/>
          <w:szCs w:val="24"/>
        </w:rPr>
        <w:t xml:space="preserve">e </w:t>
      </w:r>
      <w:r w:rsidR="00294AEE" w:rsidRPr="00E30F21">
        <w:rPr>
          <w:rFonts w:ascii="Cambria" w:hAnsi="Cambria" w:cs="Cambria"/>
          <w:iCs/>
          <w:sz w:val="24"/>
          <w:szCs w:val="24"/>
        </w:rPr>
        <w:t>pomoce dydaktyczne</w:t>
      </w:r>
      <w:r w:rsidR="00680ADB" w:rsidRPr="00E30F21">
        <w:rPr>
          <w:rFonts w:ascii="Cambria" w:hAnsi="Cambria" w:cs="Cambria"/>
          <w:sz w:val="24"/>
          <w:szCs w:val="24"/>
        </w:rPr>
        <w:t xml:space="preserve"> </w:t>
      </w:r>
      <w:r w:rsidRPr="00E30F21">
        <w:rPr>
          <w:rFonts w:ascii="Cambria" w:hAnsi="Cambria" w:cs="Cambria"/>
          <w:sz w:val="24"/>
          <w:szCs w:val="24"/>
        </w:rPr>
        <w:t>zosta</w:t>
      </w:r>
      <w:r w:rsidR="00680ADB" w:rsidRPr="00E30F21">
        <w:rPr>
          <w:rFonts w:ascii="Cambria" w:hAnsi="Cambria" w:cs="Cambria"/>
          <w:sz w:val="24"/>
          <w:szCs w:val="24"/>
        </w:rPr>
        <w:t>ł</w:t>
      </w:r>
      <w:r w:rsidR="00294AEE" w:rsidRPr="00E30F21">
        <w:rPr>
          <w:rFonts w:ascii="Cambria" w:hAnsi="Cambria" w:cs="Cambria"/>
          <w:sz w:val="24"/>
          <w:szCs w:val="24"/>
        </w:rPr>
        <w:t>y</w:t>
      </w:r>
      <w:r w:rsidRPr="00E30F21">
        <w:rPr>
          <w:rFonts w:ascii="Cambria" w:hAnsi="Cambria" w:cs="Cambria"/>
          <w:sz w:val="24"/>
          <w:szCs w:val="24"/>
        </w:rPr>
        <w:t xml:space="preserve"> wycofan</w:t>
      </w:r>
      <w:r w:rsidR="00294AEE" w:rsidRPr="00E30F21">
        <w:rPr>
          <w:rFonts w:ascii="Cambria" w:hAnsi="Cambria" w:cs="Cambria"/>
          <w:sz w:val="24"/>
          <w:szCs w:val="24"/>
        </w:rPr>
        <w:t>e</w:t>
      </w:r>
      <w:r w:rsidRPr="00E30F21">
        <w:rPr>
          <w:rFonts w:ascii="Cambria" w:hAnsi="Cambria" w:cs="Cambria"/>
          <w:sz w:val="24"/>
          <w:szCs w:val="24"/>
        </w:rPr>
        <w:t xml:space="preserve"> ze sprzedaży lub zaprzestano </w:t>
      </w:r>
      <w:r w:rsidR="00294AEE" w:rsidRPr="00E30F21">
        <w:rPr>
          <w:rFonts w:ascii="Cambria" w:hAnsi="Cambria" w:cs="Cambria"/>
          <w:sz w:val="24"/>
          <w:szCs w:val="24"/>
        </w:rPr>
        <w:t>ich</w:t>
      </w:r>
      <w:r w:rsidRPr="00E30F21">
        <w:rPr>
          <w:rFonts w:ascii="Cambria" w:hAnsi="Cambria" w:cs="Cambria"/>
          <w:sz w:val="24"/>
          <w:szCs w:val="24"/>
        </w:rPr>
        <w:t xml:space="preserve"> produkcji, brak jest dostępu do </w:t>
      </w:r>
      <w:r w:rsidR="00294AEE" w:rsidRPr="00E30F21">
        <w:rPr>
          <w:rFonts w:ascii="Cambria" w:hAnsi="Cambria" w:cs="Cambria"/>
          <w:sz w:val="24"/>
          <w:szCs w:val="24"/>
        </w:rPr>
        <w:t>ich</w:t>
      </w:r>
      <w:r w:rsidRPr="00E30F21">
        <w:rPr>
          <w:rFonts w:ascii="Cambria" w:hAnsi="Cambria" w:cs="Cambria"/>
          <w:sz w:val="24"/>
          <w:szCs w:val="24"/>
        </w:rPr>
        <w:t xml:space="preserve"> na rynku polskim (potwierdzone przez producenta lub przedstawiciela handlowego na rynku polskim). Zamawiający dopuszcza możliwość zaoferowania i dostarczenia inn</w:t>
      </w:r>
      <w:r w:rsidR="00294AEE" w:rsidRPr="00E30F21">
        <w:rPr>
          <w:rFonts w:ascii="Cambria" w:hAnsi="Cambria" w:cs="Cambria"/>
          <w:sz w:val="24"/>
          <w:szCs w:val="24"/>
        </w:rPr>
        <w:t xml:space="preserve">ych </w:t>
      </w:r>
      <w:r w:rsidR="00294AEE" w:rsidRPr="00E30F21">
        <w:rPr>
          <w:rFonts w:ascii="Cambria" w:hAnsi="Cambria" w:cs="Cambria"/>
          <w:iCs/>
          <w:sz w:val="24"/>
          <w:szCs w:val="24"/>
        </w:rPr>
        <w:t>pomocy dydaktycznych</w:t>
      </w:r>
      <w:r w:rsidR="00294AEE" w:rsidRPr="00E30F21">
        <w:rPr>
          <w:rFonts w:ascii="Cambria" w:hAnsi="Cambria" w:cs="Cambria"/>
          <w:sz w:val="24"/>
          <w:szCs w:val="24"/>
        </w:rPr>
        <w:t xml:space="preserve"> </w:t>
      </w:r>
      <w:r w:rsidRPr="00E30F21">
        <w:rPr>
          <w:rFonts w:ascii="Cambria" w:hAnsi="Cambria" w:cs="Cambria"/>
          <w:sz w:val="24"/>
          <w:szCs w:val="24"/>
        </w:rPr>
        <w:t xml:space="preserve">pod warunkiem, że </w:t>
      </w:r>
      <w:r w:rsidR="00294AEE" w:rsidRPr="00E30F21">
        <w:rPr>
          <w:rFonts w:ascii="Cambria" w:hAnsi="Cambria" w:cs="Cambria"/>
          <w:sz w:val="24"/>
          <w:szCs w:val="24"/>
        </w:rPr>
        <w:t>ich</w:t>
      </w:r>
      <w:r w:rsidR="00683CCC" w:rsidRPr="00E30F21">
        <w:rPr>
          <w:rFonts w:ascii="Cambria" w:hAnsi="Cambria" w:cs="Cambria"/>
          <w:sz w:val="24"/>
          <w:szCs w:val="24"/>
        </w:rPr>
        <w:t xml:space="preserve"> </w:t>
      </w:r>
      <w:r w:rsidRPr="00E30F21">
        <w:rPr>
          <w:rFonts w:ascii="Cambria" w:hAnsi="Cambria" w:cs="Cambria"/>
          <w:sz w:val="24"/>
          <w:szCs w:val="24"/>
        </w:rPr>
        <w:t xml:space="preserve">funkcjonalność i </w:t>
      </w:r>
      <w:r w:rsidR="00240780" w:rsidRPr="00E30F21">
        <w:rPr>
          <w:rFonts w:ascii="Cambria" w:hAnsi="Cambria" w:cs="Cambria"/>
          <w:sz w:val="24"/>
          <w:szCs w:val="24"/>
        </w:rPr>
        <w:t>jakość</w:t>
      </w:r>
      <w:r w:rsidRPr="00E30F21">
        <w:rPr>
          <w:rFonts w:ascii="Cambria" w:hAnsi="Cambria" w:cs="Cambria"/>
          <w:sz w:val="24"/>
          <w:szCs w:val="24"/>
        </w:rPr>
        <w:t xml:space="preserve"> nie będzie gorsza niż </w:t>
      </w:r>
      <w:r w:rsidR="00294AEE" w:rsidRPr="00E30F21">
        <w:rPr>
          <w:rFonts w:ascii="Cambria" w:hAnsi="Cambria" w:cs="Cambria"/>
          <w:sz w:val="24"/>
          <w:szCs w:val="24"/>
        </w:rPr>
        <w:t>tych</w:t>
      </w:r>
      <w:r w:rsidRPr="00E30F21">
        <w:rPr>
          <w:rFonts w:ascii="Cambria" w:hAnsi="Cambria" w:cs="Cambria"/>
          <w:sz w:val="24"/>
          <w:szCs w:val="24"/>
        </w:rPr>
        <w:t xml:space="preserve"> zaoferowan</w:t>
      </w:r>
      <w:r w:rsidR="00294AEE" w:rsidRPr="00E30F21">
        <w:rPr>
          <w:rFonts w:ascii="Cambria" w:hAnsi="Cambria" w:cs="Cambria"/>
          <w:sz w:val="24"/>
          <w:szCs w:val="24"/>
        </w:rPr>
        <w:t>ych</w:t>
      </w:r>
      <w:r w:rsidR="00197595" w:rsidRPr="00E30F21">
        <w:rPr>
          <w:rFonts w:ascii="Cambria" w:hAnsi="Cambria" w:cs="Cambria"/>
          <w:sz w:val="24"/>
          <w:szCs w:val="24"/>
        </w:rPr>
        <w:t xml:space="preserve"> (zmiana przedmiotu świadczenia oraz wynagrodzenia </w:t>
      </w:r>
      <w:r w:rsidR="00680ADB" w:rsidRPr="00E30F21">
        <w:rPr>
          <w:rFonts w:ascii="Cambria" w:hAnsi="Cambria" w:cs="Cambria"/>
          <w:sz w:val="24"/>
          <w:szCs w:val="24"/>
        </w:rPr>
        <w:t>W</w:t>
      </w:r>
      <w:r w:rsidR="00197595" w:rsidRPr="00E30F21">
        <w:rPr>
          <w:rFonts w:ascii="Cambria" w:hAnsi="Cambria" w:cs="Cambria"/>
          <w:sz w:val="24"/>
          <w:szCs w:val="24"/>
        </w:rPr>
        <w:t>ykonawcy z zastrzeżeniem, że nie może być ono zmienione na wyższe od umówionego)</w:t>
      </w:r>
      <w:r w:rsidRPr="00E30F21">
        <w:rPr>
          <w:rFonts w:ascii="Cambria" w:hAnsi="Cambria" w:cs="Cambria"/>
          <w:sz w:val="24"/>
          <w:szCs w:val="24"/>
        </w:rPr>
        <w:t xml:space="preserve">. </w:t>
      </w:r>
    </w:p>
    <w:p w14:paraId="3AFBC60D" w14:textId="77777777" w:rsidR="00023D82" w:rsidRPr="00E30F21" w:rsidRDefault="00023D82" w:rsidP="009F1A85">
      <w:pPr>
        <w:pStyle w:val="p2"/>
        <w:numPr>
          <w:ilvl w:val="0"/>
          <w:numId w:val="8"/>
        </w:numPr>
        <w:spacing w:line="276" w:lineRule="auto"/>
        <w:ind w:left="426" w:hanging="426"/>
        <w:jc w:val="both"/>
        <w:rPr>
          <w:rFonts w:ascii="Cambria" w:hAnsi="Cambria"/>
          <w:sz w:val="24"/>
          <w:szCs w:val="24"/>
        </w:rPr>
      </w:pPr>
      <w:r w:rsidRPr="00E30F21">
        <w:rPr>
          <w:rFonts w:ascii="Cambria" w:hAnsi="Cambria" w:cs="†¯øw≥¸"/>
          <w:sz w:val="24"/>
          <w:szCs w:val="24"/>
        </w:rPr>
        <w:t xml:space="preserve">Wszystkie powyższe postanowienia stanowią katalog zmian, na które Zamawiający może wyrazić zgodę. Nie stanowią jednocześnie zobowiązania do wyrażenia takiej zgody. </w:t>
      </w:r>
    </w:p>
    <w:p w14:paraId="67E9B0BE" w14:textId="7CD24E98" w:rsidR="00023D82" w:rsidRPr="00E30F21" w:rsidRDefault="00023D82" w:rsidP="009F1A85">
      <w:pPr>
        <w:pStyle w:val="p2"/>
        <w:numPr>
          <w:ilvl w:val="0"/>
          <w:numId w:val="8"/>
        </w:numPr>
        <w:spacing w:line="276" w:lineRule="auto"/>
        <w:ind w:left="426" w:hanging="426"/>
        <w:jc w:val="both"/>
        <w:rPr>
          <w:rFonts w:ascii="Cambria" w:hAnsi="Cambria"/>
          <w:sz w:val="24"/>
          <w:szCs w:val="24"/>
        </w:rPr>
      </w:pPr>
      <w:r w:rsidRPr="00E30F21">
        <w:rPr>
          <w:rFonts w:ascii="Cambria" w:hAnsi="Cambria" w:cs="†¯øw≥¸"/>
          <w:sz w:val="24"/>
          <w:szCs w:val="24"/>
        </w:rPr>
        <w:t>Nie stanowi zmiany umowy:</w:t>
      </w:r>
    </w:p>
    <w:p w14:paraId="0B2E68EE" w14:textId="77777777" w:rsidR="00023D82" w:rsidRPr="00E30F21" w:rsidRDefault="00023D82" w:rsidP="009F1A85">
      <w:pPr>
        <w:widowControl w:val="0"/>
        <w:numPr>
          <w:ilvl w:val="0"/>
          <w:numId w:val="18"/>
        </w:numPr>
        <w:spacing w:after="0"/>
        <w:ind w:left="709" w:hanging="283"/>
        <w:jc w:val="both"/>
        <w:rPr>
          <w:rFonts w:ascii="Cambria" w:hAnsi="Cambria" w:cs="†¯øw≥¸"/>
          <w:sz w:val="24"/>
          <w:szCs w:val="24"/>
        </w:rPr>
      </w:pPr>
      <w:r w:rsidRPr="00E30F21">
        <w:rPr>
          <w:rFonts w:ascii="Cambria" w:hAnsi="Cambria" w:cs="†¯øw≥¸"/>
          <w:sz w:val="24"/>
          <w:szCs w:val="24"/>
        </w:rPr>
        <w:t>zmiany danych teleadresowych,</w:t>
      </w:r>
    </w:p>
    <w:p w14:paraId="0E7C2843" w14:textId="77777777" w:rsidR="00023D82" w:rsidRPr="00E30F21" w:rsidRDefault="00023D82" w:rsidP="009F1A85">
      <w:pPr>
        <w:widowControl w:val="0"/>
        <w:numPr>
          <w:ilvl w:val="0"/>
          <w:numId w:val="18"/>
        </w:numPr>
        <w:spacing w:after="0"/>
        <w:ind w:left="709" w:hanging="283"/>
        <w:jc w:val="both"/>
        <w:rPr>
          <w:rFonts w:ascii="Cambria" w:hAnsi="Cambria" w:cs="†¯øw≥¸"/>
          <w:sz w:val="24"/>
          <w:szCs w:val="24"/>
        </w:rPr>
      </w:pPr>
      <w:r w:rsidRPr="00E30F21">
        <w:rPr>
          <w:rFonts w:ascii="Cambria" w:hAnsi="Cambria" w:cs="†¯øw≥¸"/>
          <w:sz w:val="24"/>
          <w:szCs w:val="24"/>
        </w:rPr>
        <w:t xml:space="preserve">zmiana danych związanych z obsługą administracyjno-organizacyjną Umowy </w:t>
      </w:r>
      <w:r w:rsidRPr="00E30F21">
        <w:rPr>
          <w:rFonts w:ascii="Cambria" w:hAnsi="Cambria" w:cs="†¯øw≥¸"/>
          <w:sz w:val="24"/>
          <w:szCs w:val="24"/>
        </w:rPr>
        <w:br/>
        <w:t>(np. zmiana nr rachunku bankowego);</w:t>
      </w:r>
    </w:p>
    <w:p w14:paraId="4C2155DA" w14:textId="77777777" w:rsidR="00023D82" w:rsidRPr="00E30F21" w:rsidRDefault="00023D82" w:rsidP="009F1A85">
      <w:pPr>
        <w:pStyle w:val="p2"/>
        <w:numPr>
          <w:ilvl w:val="0"/>
          <w:numId w:val="8"/>
        </w:numPr>
        <w:spacing w:line="276" w:lineRule="auto"/>
        <w:ind w:left="426" w:hanging="426"/>
        <w:jc w:val="both"/>
        <w:rPr>
          <w:rStyle w:val="s1"/>
          <w:rFonts w:ascii="Cambria" w:hAnsi="Cambria" w:cs="Cambria"/>
          <w:b/>
          <w:sz w:val="24"/>
          <w:szCs w:val="24"/>
        </w:rPr>
      </w:pPr>
      <w:r w:rsidRPr="00E30F21">
        <w:rPr>
          <w:rFonts w:ascii="Cambria" w:hAnsi="Cambria" w:cs="†¯øw≥¸"/>
          <w:sz w:val="24"/>
          <w:szCs w:val="24"/>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35E758EC" w14:textId="77777777" w:rsidR="00023D82" w:rsidRPr="00E30F21" w:rsidRDefault="00023D82" w:rsidP="007366F4">
      <w:pPr>
        <w:pStyle w:val="p2"/>
        <w:spacing w:line="276" w:lineRule="auto"/>
        <w:rPr>
          <w:rStyle w:val="s1"/>
          <w:rFonts w:ascii="Cambria" w:hAnsi="Cambria" w:cs="Cambria"/>
          <w:b/>
          <w:sz w:val="24"/>
          <w:szCs w:val="24"/>
        </w:rPr>
      </w:pPr>
    </w:p>
    <w:p w14:paraId="074B2F94" w14:textId="77777777" w:rsidR="00023D82" w:rsidRPr="00E30F21" w:rsidRDefault="00023D82" w:rsidP="007366F4">
      <w:pPr>
        <w:pStyle w:val="p2"/>
        <w:spacing w:line="276" w:lineRule="auto"/>
        <w:jc w:val="center"/>
        <w:rPr>
          <w:rFonts w:ascii="Cambria" w:hAnsi="Cambria"/>
        </w:rPr>
      </w:pPr>
      <w:r w:rsidRPr="00E30F21">
        <w:rPr>
          <w:rStyle w:val="s1"/>
          <w:rFonts w:ascii="Cambria" w:hAnsi="Cambria" w:cs="Cambria"/>
          <w:b/>
          <w:sz w:val="24"/>
          <w:szCs w:val="24"/>
        </w:rPr>
        <w:t xml:space="preserve">§ </w:t>
      </w:r>
      <w:r w:rsidRPr="00E30F21">
        <w:rPr>
          <w:rFonts w:ascii="Cambria" w:hAnsi="Cambria" w:cs="Cambria"/>
          <w:b/>
          <w:sz w:val="24"/>
          <w:szCs w:val="24"/>
        </w:rPr>
        <w:t>11</w:t>
      </w:r>
    </w:p>
    <w:p w14:paraId="6A6CEC12" w14:textId="77777777" w:rsidR="00023D82" w:rsidRPr="00E30F21" w:rsidRDefault="00023D82" w:rsidP="007366F4">
      <w:pPr>
        <w:pStyle w:val="p2"/>
        <w:spacing w:line="276" w:lineRule="auto"/>
        <w:jc w:val="center"/>
        <w:rPr>
          <w:rFonts w:ascii="Cambria" w:hAnsi="Cambria" w:cs="Cambria"/>
          <w:b/>
          <w:sz w:val="24"/>
          <w:szCs w:val="24"/>
        </w:rPr>
      </w:pPr>
      <w:r w:rsidRPr="00E30F21">
        <w:rPr>
          <w:rFonts w:ascii="Cambria" w:hAnsi="Cambria" w:cs="Cambria"/>
          <w:b/>
          <w:sz w:val="24"/>
          <w:szCs w:val="24"/>
        </w:rPr>
        <w:t>Przelew wierzytelności</w:t>
      </w:r>
    </w:p>
    <w:p w14:paraId="6FA96E4A" w14:textId="77777777" w:rsidR="00023D82" w:rsidRPr="00E30F21" w:rsidRDefault="00023D82" w:rsidP="007366F4">
      <w:pPr>
        <w:pStyle w:val="p2"/>
        <w:spacing w:line="276" w:lineRule="auto"/>
        <w:jc w:val="both"/>
        <w:rPr>
          <w:rFonts w:ascii="Cambria" w:hAnsi="Cambria"/>
        </w:rPr>
      </w:pPr>
      <w:r w:rsidRPr="00E30F21">
        <w:rPr>
          <w:rFonts w:ascii="Cambria" w:hAnsi="Cambria" w:cs="Cambria"/>
          <w:sz w:val="24"/>
          <w:szCs w:val="24"/>
        </w:rPr>
        <w:t>Wykonawca nie może przenieść wierzytelności wynikających z niniejszej umowy na osobę trzecią bez uprzedniej zgody Zamawiającego,</w:t>
      </w:r>
      <w:r w:rsidRPr="00E30F21">
        <w:rPr>
          <w:rFonts w:ascii="Cambria" w:hAnsi="Cambria" w:cs="Cambria"/>
          <w:iCs/>
          <w:sz w:val="24"/>
          <w:szCs w:val="24"/>
        </w:rPr>
        <w:t xml:space="preserve"> wyrażonej w formie pisemnej pod rygorem nieważności</w:t>
      </w:r>
      <w:r w:rsidRPr="00E30F21">
        <w:rPr>
          <w:rFonts w:ascii="Cambria" w:hAnsi="Cambria" w:cs="Cambria"/>
          <w:sz w:val="24"/>
          <w:szCs w:val="24"/>
        </w:rPr>
        <w:t>.</w:t>
      </w:r>
      <w:bookmarkStart w:id="7" w:name="_Hlk517249695"/>
      <w:r w:rsidRPr="00E30F21">
        <w:rPr>
          <w:rFonts w:ascii="Cambria" w:hAnsi="Cambria" w:cs="Cambria"/>
          <w:sz w:val="24"/>
          <w:szCs w:val="24"/>
        </w:rPr>
        <w:t xml:space="preserve"> Cesja lub czynność wywołująca podobne skutki, dokonane bez pisemnej zgody Zamawiającego są względem Zamawiającego bezskuteczne</w:t>
      </w:r>
      <w:bookmarkEnd w:id="7"/>
    </w:p>
    <w:p w14:paraId="51F90178" w14:textId="77777777" w:rsidR="00023D82" w:rsidRPr="00E30F21" w:rsidRDefault="00023D82" w:rsidP="007366F4">
      <w:pPr>
        <w:pStyle w:val="p2"/>
        <w:spacing w:line="276" w:lineRule="auto"/>
        <w:jc w:val="center"/>
        <w:rPr>
          <w:rFonts w:ascii="Cambria" w:hAnsi="Cambria" w:cs="Cambria"/>
          <w:b/>
          <w:sz w:val="24"/>
          <w:szCs w:val="24"/>
        </w:rPr>
      </w:pPr>
    </w:p>
    <w:p w14:paraId="58BA4AB5" w14:textId="77777777" w:rsidR="00023D82" w:rsidRPr="00E30F21" w:rsidRDefault="00023D82" w:rsidP="007366F4">
      <w:pPr>
        <w:pStyle w:val="p2"/>
        <w:spacing w:line="276" w:lineRule="auto"/>
        <w:jc w:val="center"/>
        <w:rPr>
          <w:rFonts w:ascii="Cambria" w:hAnsi="Cambria"/>
        </w:rPr>
      </w:pPr>
      <w:r w:rsidRPr="00E30F21">
        <w:rPr>
          <w:rFonts w:ascii="Cambria" w:hAnsi="Cambria" w:cs="Cambria"/>
          <w:b/>
          <w:sz w:val="24"/>
          <w:szCs w:val="24"/>
        </w:rPr>
        <w:t>§ 12</w:t>
      </w:r>
    </w:p>
    <w:p w14:paraId="7DD0F417" w14:textId="77777777" w:rsidR="00023D82" w:rsidRPr="00E30F21" w:rsidRDefault="00023D82" w:rsidP="007366F4">
      <w:pPr>
        <w:pStyle w:val="p2"/>
        <w:spacing w:line="276" w:lineRule="auto"/>
        <w:jc w:val="center"/>
        <w:rPr>
          <w:rFonts w:ascii="Cambria" w:hAnsi="Cambria" w:cs="Cambria"/>
          <w:b/>
          <w:sz w:val="24"/>
          <w:szCs w:val="24"/>
        </w:rPr>
      </w:pPr>
      <w:r w:rsidRPr="00E30F21">
        <w:rPr>
          <w:rFonts w:ascii="Cambria" w:hAnsi="Cambria" w:cs="Cambria"/>
          <w:b/>
          <w:sz w:val="24"/>
          <w:szCs w:val="24"/>
        </w:rPr>
        <w:t>Poufność informacji</w:t>
      </w:r>
    </w:p>
    <w:p w14:paraId="54311D9A" w14:textId="77777777" w:rsidR="00023D82" w:rsidRPr="00E30F21" w:rsidRDefault="00023D82" w:rsidP="007366F4">
      <w:pPr>
        <w:pStyle w:val="p2"/>
        <w:numPr>
          <w:ilvl w:val="2"/>
          <w:numId w:val="1"/>
        </w:numPr>
        <w:spacing w:line="276" w:lineRule="auto"/>
        <w:ind w:left="426" w:hanging="426"/>
        <w:jc w:val="both"/>
        <w:rPr>
          <w:rFonts w:ascii="Cambria" w:hAnsi="Cambria"/>
        </w:rPr>
      </w:pPr>
      <w:r w:rsidRPr="00E30F21">
        <w:rPr>
          <w:rFonts w:ascii="Cambria" w:hAnsi="Cambria" w:cs="Cambria"/>
          <w:sz w:val="24"/>
          <w:szCs w:val="24"/>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7B497189" w14:textId="77777777" w:rsidR="00023D82" w:rsidRPr="00E30F21" w:rsidRDefault="00023D82" w:rsidP="007366F4">
      <w:pPr>
        <w:pStyle w:val="p2"/>
        <w:numPr>
          <w:ilvl w:val="2"/>
          <w:numId w:val="1"/>
        </w:numPr>
        <w:spacing w:line="276" w:lineRule="auto"/>
        <w:ind w:left="426" w:hanging="426"/>
        <w:jc w:val="both"/>
        <w:rPr>
          <w:rFonts w:ascii="Cambria" w:hAnsi="Cambria"/>
        </w:rPr>
      </w:pPr>
      <w:r w:rsidRPr="00E30F21">
        <w:rPr>
          <w:rFonts w:ascii="Cambria" w:hAnsi="Cambria" w:cs="Cambria"/>
          <w:sz w:val="24"/>
          <w:szCs w:val="24"/>
        </w:rPr>
        <w:t>Obowiązku zachowania poufności, o którym mowa w ust. 1, nie stosuje się do danych i informacji:</w:t>
      </w:r>
    </w:p>
    <w:p w14:paraId="4B9597BE" w14:textId="77777777" w:rsidR="00023D82" w:rsidRPr="00E30F21" w:rsidRDefault="00023D82" w:rsidP="009F1A85">
      <w:pPr>
        <w:pStyle w:val="p2"/>
        <w:numPr>
          <w:ilvl w:val="1"/>
          <w:numId w:val="14"/>
        </w:numPr>
        <w:tabs>
          <w:tab w:val="left" w:pos="851"/>
        </w:tabs>
        <w:spacing w:line="276" w:lineRule="auto"/>
        <w:ind w:left="851" w:hanging="425"/>
        <w:jc w:val="both"/>
        <w:rPr>
          <w:rFonts w:ascii="Cambria" w:hAnsi="Cambria"/>
        </w:rPr>
      </w:pPr>
      <w:r w:rsidRPr="00E30F21">
        <w:rPr>
          <w:rFonts w:ascii="Cambria" w:hAnsi="Cambria" w:cs="Cambria"/>
          <w:sz w:val="24"/>
          <w:szCs w:val="24"/>
        </w:rPr>
        <w:lastRenderedPageBreak/>
        <w:t>dostępnych publicznie;</w:t>
      </w:r>
    </w:p>
    <w:p w14:paraId="44EB4158" w14:textId="77777777" w:rsidR="00023D82" w:rsidRPr="00E30F21" w:rsidRDefault="00023D82" w:rsidP="009F1A85">
      <w:pPr>
        <w:pStyle w:val="p2"/>
        <w:numPr>
          <w:ilvl w:val="1"/>
          <w:numId w:val="14"/>
        </w:numPr>
        <w:tabs>
          <w:tab w:val="left" w:pos="851"/>
        </w:tabs>
        <w:spacing w:line="276" w:lineRule="auto"/>
        <w:ind w:left="851" w:hanging="425"/>
        <w:jc w:val="both"/>
        <w:rPr>
          <w:rFonts w:ascii="Cambria" w:hAnsi="Cambria"/>
        </w:rPr>
      </w:pPr>
      <w:r w:rsidRPr="00E30F21">
        <w:rPr>
          <w:rFonts w:ascii="Cambria" w:hAnsi="Cambria" w:cs="Cambria"/>
          <w:sz w:val="24"/>
          <w:szCs w:val="24"/>
        </w:rPr>
        <w:t>otrzymanych przez Wykonawcę zgodnie z przepisami prawa powszechnie obowiązującego, od osoby trzeciej bez obowiązku zachowania poufności;</w:t>
      </w:r>
    </w:p>
    <w:p w14:paraId="1036A756" w14:textId="77777777" w:rsidR="00023D82" w:rsidRPr="00E30F21" w:rsidRDefault="00023D82" w:rsidP="009F1A85">
      <w:pPr>
        <w:pStyle w:val="p2"/>
        <w:numPr>
          <w:ilvl w:val="1"/>
          <w:numId w:val="14"/>
        </w:numPr>
        <w:tabs>
          <w:tab w:val="left" w:pos="851"/>
        </w:tabs>
        <w:spacing w:line="276" w:lineRule="auto"/>
        <w:ind w:left="851" w:hanging="425"/>
        <w:jc w:val="both"/>
        <w:rPr>
          <w:rFonts w:ascii="Cambria" w:hAnsi="Cambria"/>
        </w:rPr>
      </w:pPr>
      <w:r w:rsidRPr="00E30F21">
        <w:rPr>
          <w:rFonts w:ascii="Cambria" w:hAnsi="Cambria" w:cs="Cambria"/>
          <w:sz w:val="24"/>
          <w:szCs w:val="24"/>
        </w:rPr>
        <w:t>które w momencie ich przekazania przez Zamawiającego były już znane Wykonawcy bez obowiązku zachowania poufności;</w:t>
      </w:r>
    </w:p>
    <w:p w14:paraId="1BBE43F8" w14:textId="77777777" w:rsidR="00023D82" w:rsidRPr="00E30F21" w:rsidRDefault="00023D82" w:rsidP="009F1A85">
      <w:pPr>
        <w:pStyle w:val="p2"/>
        <w:numPr>
          <w:ilvl w:val="1"/>
          <w:numId w:val="14"/>
        </w:numPr>
        <w:tabs>
          <w:tab w:val="left" w:pos="851"/>
        </w:tabs>
        <w:spacing w:line="276" w:lineRule="auto"/>
        <w:ind w:left="851" w:hanging="425"/>
        <w:jc w:val="both"/>
        <w:rPr>
          <w:rFonts w:ascii="Cambria" w:hAnsi="Cambria"/>
        </w:rPr>
      </w:pPr>
      <w:r w:rsidRPr="00E30F21">
        <w:rPr>
          <w:rFonts w:ascii="Cambria" w:hAnsi="Cambria" w:cs="Cambria"/>
          <w:sz w:val="24"/>
          <w:szCs w:val="24"/>
        </w:rPr>
        <w:t>w stosunku do których Wykonawca uzyskał pisemną zgodę Zamawiającego na ich ujawnienie.</w:t>
      </w:r>
    </w:p>
    <w:p w14:paraId="6D423DA2" w14:textId="77777777" w:rsidR="00023D82" w:rsidRPr="00E30F21" w:rsidRDefault="00023D82" w:rsidP="007366F4">
      <w:pPr>
        <w:pStyle w:val="p2"/>
        <w:numPr>
          <w:ilvl w:val="2"/>
          <w:numId w:val="1"/>
        </w:numPr>
        <w:spacing w:line="276" w:lineRule="auto"/>
        <w:ind w:left="426" w:hanging="426"/>
        <w:jc w:val="both"/>
        <w:rPr>
          <w:rFonts w:ascii="Cambria" w:hAnsi="Cambria"/>
        </w:rPr>
      </w:pPr>
      <w:r w:rsidRPr="00E30F21">
        <w:rPr>
          <w:rFonts w:ascii="Cambria" w:hAnsi="Cambria" w:cs="Cambria"/>
          <w:sz w:val="24"/>
          <w:szCs w:val="24"/>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21436711" w14:textId="77777777" w:rsidR="00023D82" w:rsidRPr="00E30F21" w:rsidRDefault="00023D82" w:rsidP="007366F4">
      <w:pPr>
        <w:pStyle w:val="p2"/>
        <w:numPr>
          <w:ilvl w:val="2"/>
          <w:numId w:val="1"/>
        </w:numPr>
        <w:spacing w:line="276" w:lineRule="auto"/>
        <w:ind w:left="426" w:hanging="426"/>
        <w:jc w:val="both"/>
        <w:rPr>
          <w:rFonts w:ascii="Cambria" w:hAnsi="Cambria"/>
        </w:rPr>
      </w:pPr>
      <w:r w:rsidRPr="00E30F21">
        <w:rPr>
          <w:rFonts w:ascii="Cambria" w:hAnsi="Cambria" w:cs="Cambria"/>
          <w:sz w:val="24"/>
          <w:szCs w:val="24"/>
        </w:rPr>
        <w:t>Wykonawca zobowiązuje się do:</w:t>
      </w:r>
    </w:p>
    <w:p w14:paraId="31D5AA5A" w14:textId="77777777" w:rsidR="00023D82" w:rsidRPr="00E30F21" w:rsidRDefault="00023D82" w:rsidP="009F1A85">
      <w:pPr>
        <w:pStyle w:val="p2"/>
        <w:numPr>
          <w:ilvl w:val="1"/>
          <w:numId w:val="5"/>
        </w:numPr>
        <w:tabs>
          <w:tab w:val="left" w:pos="851"/>
        </w:tabs>
        <w:spacing w:line="276" w:lineRule="auto"/>
        <w:ind w:left="851" w:hanging="425"/>
        <w:jc w:val="both"/>
        <w:rPr>
          <w:rFonts w:ascii="Cambria" w:hAnsi="Cambria"/>
        </w:rPr>
      </w:pPr>
      <w:r w:rsidRPr="00E30F21">
        <w:rPr>
          <w:rFonts w:ascii="Cambria" w:hAnsi="Cambria" w:cs="Cambria"/>
          <w:sz w:val="24"/>
          <w:szCs w:val="24"/>
        </w:rPr>
        <w:t>dołożenia właściwych starań w celu zabezpieczenia Informacji Poufnych przed ich utratą, zniekształceniem oraz</w:t>
      </w:r>
    </w:p>
    <w:p w14:paraId="6CF51ADB" w14:textId="77777777" w:rsidR="00023D82" w:rsidRPr="00E30F21" w:rsidRDefault="00023D82" w:rsidP="009F1A85">
      <w:pPr>
        <w:pStyle w:val="p2"/>
        <w:numPr>
          <w:ilvl w:val="1"/>
          <w:numId w:val="5"/>
        </w:numPr>
        <w:tabs>
          <w:tab w:val="left" w:pos="851"/>
        </w:tabs>
        <w:spacing w:line="276" w:lineRule="auto"/>
        <w:ind w:left="851" w:hanging="425"/>
        <w:jc w:val="both"/>
        <w:rPr>
          <w:rFonts w:ascii="Cambria" w:hAnsi="Cambria"/>
        </w:rPr>
      </w:pPr>
      <w:r w:rsidRPr="00E30F21">
        <w:rPr>
          <w:rFonts w:ascii="Cambria" w:hAnsi="Cambria" w:cs="Cambria"/>
          <w:sz w:val="24"/>
          <w:szCs w:val="24"/>
        </w:rPr>
        <w:t>dostępem nieupoważnionych osób trzecich;</w:t>
      </w:r>
    </w:p>
    <w:p w14:paraId="12142D6F" w14:textId="77777777" w:rsidR="00023D82" w:rsidRPr="00E30F21" w:rsidRDefault="00023D82" w:rsidP="009F1A85">
      <w:pPr>
        <w:pStyle w:val="p2"/>
        <w:numPr>
          <w:ilvl w:val="1"/>
          <w:numId w:val="5"/>
        </w:numPr>
        <w:tabs>
          <w:tab w:val="left" w:pos="851"/>
        </w:tabs>
        <w:spacing w:line="276" w:lineRule="auto"/>
        <w:ind w:left="851" w:hanging="425"/>
        <w:jc w:val="both"/>
        <w:rPr>
          <w:rFonts w:ascii="Cambria" w:hAnsi="Cambria"/>
        </w:rPr>
      </w:pPr>
      <w:r w:rsidRPr="00E30F21">
        <w:rPr>
          <w:rFonts w:ascii="Cambria" w:hAnsi="Cambria" w:cs="Cambria"/>
          <w:sz w:val="24"/>
          <w:szCs w:val="24"/>
        </w:rPr>
        <w:t>niewykorzystywania Informacji Poufnych w celach innych niż wykonanie umowy.</w:t>
      </w:r>
    </w:p>
    <w:p w14:paraId="2B1FC821" w14:textId="77777777" w:rsidR="00023D82" w:rsidRPr="00E30F21" w:rsidRDefault="00023D82" w:rsidP="007366F4">
      <w:pPr>
        <w:pStyle w:val="p2"/>
        <w:numPr>
          <w:ilvl w:val="2"/>
          <w:numId w:val="1"/>
        </w:numPr>
        <w:spacing w:line="276" w:lineRule="auto"/>
        <w:ind w:left="426" w:hanging="426"/>
        <w:jc w:val="both"/>
        <w:rPr>
          <w:rFonts w:ascii="Cambria" w:hAnsi="Cambria"/>
        </w:rPr>
      </w:pPr>
      <w:r w:rsidRPr="00E30F21">
        <w:rPr>
          <w:rFonts w:ascii="Cambria" w:hAnsi="Cambria" w:cs="Cambria"/>
          <w:sz w:val="24"/>
          <w:szCs w:val="24"/>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7D4D546E" w14:textId="77777777" w:rsidR="00023D82" w:rsidRPr="00E30F21" w:rsidRDefault="00023D82" w:rsidP="007366F4">
      <w:pPr>
        <w:pStyle w:val="p2"/>
        <w:numPr>
          <w:ilvl w:val="2"/>
          <w:numId w:val="1"/>
        </w:numPr>
        <w:spacing w:line="276" w:lineRule="auto"/>
        <w:ind w:left="426" w:hanging="426"/>
        <w:jc w:val="both"/>
        <w:rPr>
          <w:rFonts w:ascii="Cambria" w:hAnsi="Cambria"/>
        </w:rPr>
      </w:pPr>
      <w:r w:rsidRPr="00E30F21">
        <w:rPr>
          <w:rFonts w:ascii="Cambria" w:hAnsi="Cambria" w:cs="Cambria"/>
          <w:sz w:val="24"/>
          <w:szCs w:val="24"/>
        </w:rPr>
        <w:t>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1AACF3E1" w14:textId="77777777" w:rsidR="00023D82" w:rsidRPr="00E30F21" w:rsidRDefault="00023D82" w:rsidP="007366F4">
      <w:pPr>
        <w:pStyle w:val="p2"/>
        <w:numPr>
          <w:ilvl w:val="2"/>
          <w:numId w:val="1"/>
        </w:numPr>
        <w:spacing w:line="276" w:lineRule="auto"/>
        <w:ind w:left="426" w:hanging="426"/>
        <w:jc w:val="both"/>
        <w:rPr>
          <w:rFonts w:ascii="Cambria" w:hAnsi="Cambria"/>
        </w:rPr>
      </w:pPr>
      <w:r w:rsidRPr="00E30F21">
        <w:rPr>
          <w:rFonts w:ascii="Cambria" w:hAnsi="Cambria" w:cs="Cambria"/>
          <w:sz w:val="24"/>
          <w:szCs w:val="24"/>
        </w:rPr>
        <w:t>Po wykonaniu umowy oraz w przypadku rozwiązania umowy przez którąkolwiek ze Stron, Wykonawca bezzwłocznie zwróci Zamawiającemu lub komisyjnie zniszczy wszelkie Informacje Poufne.</w:t>
      </w:r>
    </w:p>
    <w:p w14:paraId="7814B236" w14:textId="77777777" w:rsidR="00023D82" w:rsidRPr="00E30F21" w:rsidRDefault="00023D82" w:rsidP="007366F4">
      <w:pPr>
        <w:pStyle w:val="p2"/>
        <w:numPr>
          <w:ilvl w:val="2"/>
          <w:numId w:val="1"/>
        </w:numPr>
        <w:spacing w:line="276" w:lineRule="auto"/>
        <w:ind w:left="426" w:hanging="426"/>
        <w:jc w:val="both"/>
        <w:rPr>
          <w:rFonts w:ascii="Cambria" w:hAnsi="Cambria"/>
        </w:rPr>
      </w:pPr>
      <w:r w:rsidRPr="00E30F21">
        <w:rPr>
          <w:rFonts w:ascii="Cambria" w:hAnsi="Cambria" w:cs="Cambria"/>
          <w:sz w:val="24"/>
          <w:szCs w:val="24"/>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6141315E" w14:textId="77777777" w:rsidR="00E0059F" w:rsidRPr="00E30F21" w:rsidRDefault="00E0059F" w:rsidP="007366F4">
      <w:pPr>
        <w:autoSpaceDE w:val="0"/>
        <w:spacing w:after="0"/>
        <w:jc w:val="center"/>
        <w:rPr>
          <w:rFonts w:ascii="Cambria" w:hAnsi="Cambria" w:cs="Cambria"/>
          <w:b/>
          <w:bCs/>
          <w:sz w:val="24"/>
          <w:szCs w:val="24"/>
        </w:rPr>
      </w:pPr>
    </w:p>
    <w:p w14:paraId="5882AC9B" w14:textId="77777777" w:rsidR="003B78E4" w:rsidRDefault="003B78E4">
      <w:pPr>
        <w:suppressAutoHyphens w:val="0"/>
        <w:spacing w:after="160" w:line="259" w:lineRule="auto"/>
        <w:rPr>
          <w:rFonts w:ascii="Cambria" w:hAnsi="Cambria" w:cs="Cambria"/>
          <w:b/>
          <w:bCs/>
          <w:sz w:val="24"/>
          <w:szCs w:val="24"/>
        </w:rPr>
      </w:pPr>
      <w:r>
        <w:rPr>
          <w:rFonts w:ascii="Cambria" w:hAnsi="Cambria" w:cs="Cambria"/>
          <w:b/>
          <w:bCs/>
          <w:sz w:val="24"/>
          <w:szCs w:val="24"/>
        </w:rPr>
        <w:br w:type="page"/>
      </w:r>
    </w:p>
    <w:p w14:paraId="4D05B9A7" w14:textId="6257AC87" w:rsidR="00023D82" w:rsidRPr="00E30F21" w:rsidRDefault="00023D82" w:rsidP="007366F4">
      <w:pPr>
        <w:autoSpaceDE w:val="0"/>
        <w:spacing w:after="0"/>
        <w:jc w:val="center"/>
        <w:rPr>
          <w:rFonts w:ascii="Cambria" w:hAnsi="Cambria"/>
        </w:rPr>
      </w:pPr>
      <w:r w:rsidRPr="00E30F21">
        <w:rPr>
          <w:rFonts w:ascii="Cambria" w:hAnsi="Cambria" w:cs="Cambria"/>
          <w:b/>
          <w:bCs/>
          <w:sz w:val="24"/>
          <w:szCs w:val="24"/>
        </w:rPr>
        <w:lastRenderedPageBreak/>
        <w:t>§ 13</w:t>
      </w:r>
    </w:p>
    <w:p w14:paraId="6FB01534" w14:textId="77777777" w:rsidR="00023D82" w:rsidRPr="00E30F21" w:rsidRDefault="00023D82" w:rsidP="007366F4">
      <w:pPr>
        <w:autoSpaceDE w:val="0"/>
        <w:spacing w:after="0"/>
        <w:jc w:val="center"/>
        <w:rPr>
          <w:rFonts w:ascii="Cambria" w:hAnsi="Cambria" w:cs="Cambria"/>
          <w:b/>
          <w:bCs/>
          <w:sz w:val="24"/>
          <w:szCs w:val="24"/>
        </w:rPr>
      </w:pPr>
      <w:r w:rsidRPr="00E30F21">
        <w:rPr>
          <w:rFonts w:ascii="Cambria" w:hAnsi="Cambria" w:cs="Cambria"/>
          <w:b/>
          <w:bCs/>
          <w:sz w:val="24"/>
          <w:szCs w:val="24"/>
        </w:rPr>
        <w:t>Przechowywanie dokumentacji</w:t>
      </w:r>
    </w:p>
    <w:p w14:paraId="512A6E6A" w14:textId="77777777" w:rsidR="00023D82" w:rsidRPr="00E30F21" w:rsidRDefault="00023D82" w:rsidP="009F1A85">
      <w:pPr>
        <w:numPr>
          <w:ilvl w:val="0"/>
          <w:numId w:val="7"/>
        </w:numPr>
        <w:autoSpaceDE w:val="0"/>
        <w:spacing w:after="0"/>
        <w:ind w:left="426" w:hanging="426"/>
        <w:contextualSpacing/>
        <w:jc w:val="both"/>
        <w:rPr>
          <w:rFonts w:ascii="Cambria" w:hAnsi="Cambria"/>
        </w:rPr>
      </w:pPr>
      <w:r w:rsidRPr="00E30F21">
        <w:rPr>
          <w:rFonts w:ascii="Cambria" w:hAnsi="Cambria" w:cs="Cambria"/>
          <w:sz w:val="24"/>
          <w:szCs w:val="24"/>
        </w:rPr>
        <w:t>Zamawiający zastrzega sobie prawo do wglądu do dokumentów, w tym dokumentów finansowych Wykonawcy związanych z realizowanym przedmiotem zamówienia.</w:t>
      </w:r>
    </w:p>
    <w:p w14:paraId="63DAC288" w14:textId="77777777" w:rsidR="00023D82" w:rsidRPr="00E30F21" w:rsidRDefault="00023D82" w:rsidP="009F1A85">
      <w:pPr>
        <w:pStyle w:val="Jasnasiatkaakcent31"/>
        <w:numPr>
          <w:ilvl w:val="0"/>
          <w:numId w:val="7"/>
        </w:numPr>
        <w:autoSpaceDE w:val="0"/>
        <w:spacing w:after="0"/>
        <w:ind w:left="426" w:hanging="426"/>
        <w:jc w:val="both"/>
        <w:rPr>
          <w:rFonts w:ascii="Cambria" w:hAnsi="Cambria"/>
        </w:rPr>
      </w:pPr>
      <w:r w:rsidRPr="00E30F21">
        <w:rPr>
          <w:rFonts w:ascii="Cambria" w:hAnsi="Cambria" w:cs="Cambria"/>
          <w:sz w:val="24"/>
          <w:szCs w:val="24"/>
        </w:rPr>
        <w:t xml:space="preserve">Wykonawca zobowiązuje się do przechowywania dokumentacji związanej </w:t>
      </w:r>
      <w:r w:rsidRPr="00E30F21">
        <w:rPr>
          <w:rFonts w:ascii="Cambria" w:hAnsi="Cambria" w:cs="Cambria"/>
          <w:sz w:val="24"/>
          <w:szCs w:val="24"/>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E30F21">
        <w:rPr>
          <w:rFonts w:ascii="Cambria" w:hAnsi="Cambria" w:cs="Cambria"/>
          <w:sz w:val="24"/>
          <w:szCs w:val="24"/>
        </w:rPr>
        <w:b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5A65B611" w14:textId="77777777" w:rsidR="00023D82" w:rsidRPr="00E30F21" w:rsidRDefault="00023D82" w:rsidP="009F1A85">
      <w:pPr>
        <w:numPr>
          <w:ilvl w:val="0"/>
          <w:numId w:val="7"/>
        </w:numPr>
        <w:autoSpaceDE w:val="0"/>
        <w:spacing w:after="0"/>
        <w:ind w:left="426" w:hanging="426"/>
        <w:contextualSpacing/>
        <w:jc w:val="both"/>
        <w:rPr>
          <w:rFonts w:ascii="Cambria" w:hAnsi="Cambria"/>
        </w:rPr>
      </w:pPr>
      <w:r w:rsidRPr="00E30F21">
        <w:rPr>
          <w:rFonts w:ascii="Cambria" w:hAnsi="Cambria" w:cs="Cambria"/>
          <w:sz w:val="24"/>
          <w:szCs w:val="24"/>
        </w:rPr>
        <w:t>W przypadku konieczności przedłużenia terminów, o których mowa w ust. 2, Zamawiający powiadomi o tym pisemnie Wykonawcę przed upływem tych terminów.</w:t>
      </w:r>
    </w:p>
    <w:p w14:paraId="0B06A224" w14:textId="77777777" w:rsidR="00023D82" w:rsidRPr="00E30F21" w:rsidRDefault="00023D82" w:rsidP="009F1A85">
      <w:pPr>
        <w:numPr>
          <w:ilvl w:val="0"/>
          <w:numId w:val="7"/>
        </w:numPr>
        <w:autoSpaceDE w:val="0"/>
        <w:spacing w:after="0"/>
        <w:ind w:left="426" w:hanging="426"/>
        <w:contextualSpacing/>
        <w:jc w:val="both"/>
        <w:rPr>
          <w:rFonts w:ascii="Cambria" w:hAnsi="Cambria"/>
        </w:rPr>
      </w:pPr>
      <w:r w:rsidRPr="00E30F21">
        <w:rPr>
          <w:rFonts w:ascii="Cambria" w:hAnsi="Cambria" w:cs="Cambria"/>
          <w:sz w:val="24"/>
          <w:szCs w:val="24"/>
        </w:rPr>
        <w:t xml:space="preserve">Obowiązek, o którym mowa w ust. 2 i 3 dotyczy całej korespondencji związanej </w:t>
      </w:r>
      <w:r w:rsidRPr="00E30F21">
        <w:rPr>
          <w:rFonts w:ascii="Cambria" w:hAnsi="Cambria" w:cs="Cambria"/>
          <w:sz w:val="24"/>
          <w:szCs w:val="24"/>
        </w:rPr>
        <w:br/>
        <w:t>z realizacją przedmiotu umowy, protokołów odbioru, dokumentacji z procesu inwestycyjnego.</w:t>
      </w:r>
    </w:p>
    <w:p w14:paraId="1886EB24" w14:textId="77777777" w:rsidR="00023D82" w:rsidRPr="00E30F21" w:rsidRDefault="00023D82" w:rsidP="009F1A85">
      <w:pPr>
        <w:numPr>
          <w:ilvl w:val="0"/>
          <w:numId w:val="7"/>
        </w:numPr>
        <w:autoSpaceDE w:val="0"/>
        <w:spacing w:after="0"/>
        <w:ind w:left="426" w:hanging="426"/>
        <w:contextualSpacing/>
        <w:jc w:val="both"/>
        <w:rPr>
          <w:rFonts w:ascii="Cambria" w:hAnsi="Cambria"/>
        </w:rPr>
      </w:pPr>
      <w:r w:rsidRPr="00E30F21">
        <w:rPr>
          <w:rFonts w:ascii="Cambria" w:hAnsi="Cambria" w:cs="Cambria"/>
          <w:sz w:val="24"/>
          <w:szCs w:val="24"/>
        </w:rPr>
        <w:t xml:space="preserve">Dokumentacja, o której mowa powyżej przechowywana jest w formie oryginałów albo kopii poświadczonych za zgodność z oryginałem przechowywanych </w:t>
      </w:r>
      <w:r w:rsidRPr="00E30F21">
        <w:rPr>
          <w:rFonts w:ascii="Cambria" w:hAnsi="Cambria" w:cs="Cambria"/>
          <w:sz w:val="24"/>
          <w:szCs w:val="24"/>
        </w:rPr>
        <w:br/>
        <w:t>na powszechnie uznawanych nośnikach danych.</w:t>
      </w:r>
    </w:p>
    <w:p w14:paraId="0AF77011" w14:textId="77777777" w:rsidR="00023D82" w:rsidRPr="00E30F21" w:rsidRDefault="00023D82" w:rsidP="009F1A85">
      <w:pPr>
        <w:numPr>
          <w:ilvl w:val="0"/>
          <w:numId w:val="7"/>
        </w:numPr>
        <w:autoSpaceDE w:val="0"/>
        <w:spacing w:after="0"/>
        <w:ind w:left="426" w:hanging="426"/>
        <w:contextualSpacing/>
        <w:jc w:val="both"/>
        <w:rPr>
          <w:rFonts w:ascii="Cambria" w:hAnsi="Cambria"/>
        </w:rPr>
      </w:pPr>
      <w:r w:rsidRPr="00E30F21">
        <w:rPr>
          <w:rFonts w:ascii="Cambria" w:hAnsi="Cambria" w:cs="Cambria"/>
          <w:sz w:val="24"/>
          <w:szCs w:val="24"/>
        </w:rPr>
        <w:t xml:space="preserve">W przypadku zmiany miejsca przechowywania dokumentów oraz w przypadku zawieszenia lub zaprzestania przez Wykonawcę działalności przed terminami, </w:t>
      </w:r>
      <w:r w:rsidRPr="00E30F21">
        <w:rPr>
          <w:rFonts w:ascii="Cambria" w:hAnsi="Cambria" w:cs="Cambria"/>
          <w:sz w:val="24"/>
          <w:szCs w:val="24"/>
        </w:rPr>
        <w:br/>
        <w:t xml:space="preserve">o którym mowa w ust. 2 lub 3, Wykonawca zobowiązuje się pisemnie poinformować Zamawiającego o miejscu przechowania dokumentów związanych z realizowanym przedmiotem zamówienia w terminie miesiąca przed zmianą tego miejsca. </w:t>
      </w:r>
    </w:p>
    <w:p w14:paraId="5192E131" w14:textId="77777777" w:rsidR="00023D82" w:rsidRPr="00E30F21" w:rsidRDefault="00023D82" w:rsidP="007366F4">
      <w:pPr>
        <w:spacing w:after="0"/>
        <w:jc w:val="center"/>
        <w:rPr>
          <w:rFonts w:ascii="Cambria" w:hAnsi="Cambria" w:cs="Cambria"/>
          <w:b/>
          <w:sz w:val="24"/>
          <w:szCs w:val="24"/>
          <w:lang w:eastAsia="pl-PL"/>
        </w:rPr>
      </w:pPr>
    </w:p>
    <w:p w14:paraId="0AD5E44E" w14:textId="77777777" w:rsidR="00023D82" w:rsidRPr="00E30F21" w:rsidRDefault="00023D82" w:rsidP="007366F4">
      <w:pPr>
        <w:spacing w:after="0"/>
        <w:jc w:val="center"/>
        <w:rPr>
          <w:rFonts w:ascii="Cambria" w:hAnsi="Cambria"/>
        </w:rPr>
      </w:pPr>
      <w:r w:rsidRPr="00E30F21">
        <w:rPr>
          <w:rFonts w:ascii="Cambria" w:hAnsi="Cambria" w:cs="Cambria"/>
          <w:b/>
          <w:sz w:val="24"/>
          <w:szCs w:val="24"/>
          <w:lang w:eastAsia="pl-PL"/>
        </w:rPr>
        <w:t>§ 14</w:t>
      </w:r>
    </w:p>
    <w:p w14:paraId="4AA42D19" w14:textId="77777777" w:rsidR="00023D82" w:rsidRPr="00E30F21" w:rsidRDefault="00023D82" w:rsidP="007366F4">
      <w:pPr>
        <w:spacing w:after="0"/>
        <w:jc w:val="center"/>
        <w:rPr>
          <w:rFonts w:ascii="Cambria" w:eastAsia="Calibri" w:hAnsi="Cambria" w:cs="Cambria"/>
          <w:b/>
          <w:sz w:val="24"/>
          <w:szCs w:val="24"/>
        </w:rPr>
      </w:pPr>
      <w:r w:rsidRPr="00E30F21">
        <w:rPr>
          <w:rFonts w:ascii="Cambria" w:eastAsia="Calibri" w:hAnsi="Cambria" w:cs="Cambria"/>
          <w:b/>
          <w:sz w:val="24"/>
          <w:szCs w:val="24"/>
        </w:rPr>
        <w:t xml:space="preserve">Ochrona danych osobowych </w:t>
      </w:r>
    </w:p>
    <w:p w14:paraId="48D3C8D2" w14:textId="77777777" w:rsidR="00023D82" w:rsidRPr="00E30F21" w:rsidRDefault="00023D82" w:rsidP="007366F4">
      <w:pPr>
        <w:pStyle w:val="redniasiatka1akcent21"/>
        <w:numPr>
          <w:ilvl w:val="0"/>
          <w:numId w:val="3"/>
        </w:numPr>
        <w:spacing w:before="0" w:after="0" w:line="276" w:lineRule="auto"/>
        <w:ind w:left="426" w:hanging="426"/>
        <w:rPr>
          <w:rFonts w:ascii="Cambria" w:hAnsi="Cambria"/>
        </w:rPr>
      </w:pPr>
      <w:r w:rsidRPr="00E30F21">
        <w:rPr>
          <w:rFonts w:ascii="Cambria" w:hAnsi="Cambria" w:cs="Cambria"/>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7FCC05AA" w14:textId="77777777" w:rsidR="00023D82" w:rsidRPr="00E30F21" w:rsidRDefault="00023D82" w:rsidP="007366F4">
      <w:pPr>
        <w:pStyle w:val="redniasiatka1akcent21"/>
        <w:numPr>
          <w:ilvl w:val="0"/>
          <w:numId w:val="3"/>
        </w:numPr>
        <w:spacing w:before="0" w:after="0" w:line="276" w:lineRule="auto"/>
        <w:ind w:left="426" w:hanging="426"/>
        <w:rPr>
          <w:rFonts w:ascii="Cambria" w:hAnsi="Cambria"/>
        </w:rPr>
      </w:pPr>
      <w:r w:rsidRPr="00E30F21">
        <w:rPr>
          <w:rFonts w:ascii="Cambria" w:hAnsi="Cambria" w:cs="Cambria"/>
          <w:sz w:val="24"/>
          <w:szCs w:val="24"/>
        </w:rPr>
        <w:t>Zamawiający powierza Wykonawcy, w trybie art. 28 Rozporządzenia dane osobowe do przetwarzania, wyłącznie w celu wykonania przedmiotu niniejszej umowy.</w:t>
      </w:r>
    </w:p>
    <w:p w14:paraId="510241BE" w14:textId="77777777" w:rsidR="00023D82" w:rsidRPr="00E30F21" w:rsidRDefault="00023D82" w:rsidP="007366F4">
      <w:pPr>
        <w:pStyle w:val="redniasiatka1akcent21"/>
        <w:numPr>
          <w:ilvl w:val="0"/>
          <w:numId w:val="3"/>
        </w:numPr>
        <w:spacing w:before="0" w:after="0" w:line="276" w:lineRule="auto"/>
        <w:ind w:left="426" w:hanging="426"/>
        <w:rPr>
          <w:rFonts w:ascii="Cambria" w:hAnsi="Cambria"/>
        </w:rPr>
      </w:pPr>
      <w:r w:rsidRPr="00E30F21">
        <w:rPr>
          <w:rFonts w:ascii="Cambria" w:hAnsi="Cambria" w:cs="Cambria"/>
          <w:sz w:val="24"/>
          <w:szCs w:val="24"/>
        </w:rPr>
        <w:t>Wykonawca zobowiązuje się:</w:t>
      </w:r>
    </w:p>
    <w:p w14:paraId="5EA100F2" w14:textId="77777777" w:rsidR="00023D82" w:rsidRPr="00E30F21" w:rsidRDefault="00023D82" w:rsidP="009F1A85">
      <w:pPr>
        <w:pStyle w:val="redniasiatka1akcent21"/>
        <w:numPr>
          <w:ilvl w:val="1"/>
          <w:numId w:val="13"/>
        </w:numPr>
        <w:spacing w:before="0" w:after="0" w:line="276" w:lineRule="auto"/>
        <w:ind w:left="993" w:hanging="502"/>
        <w:rPr>
          <w:rFonts w:ascii="Cambria" w:hAnsi="Cambria"/>
        </w:rPr>
      </w:pPr>
      <w:r w:rsidRPr="00E30F21">
        <w:rPr>
          <w:rFonts w:ascii="Cambria" w:hAnsi="Cambria" w:cs="Cambria"/>
          <w:sz w:val="24"/>
          <w:szCs w:val="24"/>
        </w:rPr>
        <w:t>przetwarzać powierzone mu dane osobowe zgodnie z niniejszą umową, Rozporządzeniem oraz z innymi przepisami prawa powszechnie obowiązującego, które chronią prawa osób, których dane dotyczą,</w:t>
      </w:r>
    </w:p>
    <w:p w14:paraId="61AE2578" w14:textId="77777777" w:rsidR="00023D82" w:rsidRPr="00E30F21" w:rsidRDefault="00023D82" w:rsidP="009F1A85">
      <w:pPr>
        <w:pStyle w:val="redniasiatka1akcent21"/>
        <w:numPr>
          <w:ilvl w:val="1"/>
          <w:numId w:val="13"/>
        </w:numPr>
        <w:spacing w:before="0" w:after="0" w:line="276" w:lineRule="auto"/>
        <w:ind w:left="993" w:hanging="502"/>
        <w:rPr>
          <w:rFonts w:ascii="Cambria" w:hAnsi="Cambria"/>
        </w:rPr>
      </w:pPr>
      <w:r w:rsidRPr="00E30F21">
        <w:rPr>
          <w:rFonts w:ascii="Cambria" w:hAnsi="Cambria" w:cs="Cambria"/>
          <w:sz w:val="24"/>
          <w:szCs w:val="24"/>
        </w:rPr>
        <w:lastRenderedPageBreak/>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70E05976" w14:textId="77777777" w:rsidR="00023D82" w:rsidRPr="00E30F21" w:rsidRDefault="00023D82" w:rsidP="009F1A85">
      <w:pPr>
        <w:pStyle w:val="redniasiatka1akcent21"/>
        <w:numPr>
          <w:ilvl w:val="1"/>
          <w:numId w:val="13"/>
        </w:numPr>
        <w:spacing w:before="0" w:after="0" w:line="276" w:lineRule="auto"/>
        <w:ind w:left="993" w:hanging="502"/>
        <w:rPr>
          <w:rFonts w:ascii="Cambria" w:hAnsi="Cambria"/>
        </w:rPr>
      </w:pPr>
      <w:r w:rsidRPr="00E30F21">
        <w:rPr>
          <w:rFonts w:ascii="Cambria" w:hAnsi="Cambria" w:cs="Cambria"/>
          <w:sz w:val="24"/>
          <w:szCs w:val="24"/>
        </w:rPr>
        <w:t>dołożyć należytej staranności przy przetwarzaniu powierzonych danych osobowych,</w:t>
      </w:r>
    </w:p>
    <w:p w14:paraId="69D50125" w14:textId="77777777" w:rsidR="00023D82" w:rsidRPr="00E30F21" w:rsidRDefault="00023D82" w:rsidP="009F1A85">
      <w:pPr>
        <w:pStyle w:val="redniasiatka1akcent21"/>
        <w:numPr>
          <w:ilvl w:val="1"/>
          <w:numId w:val="13"/>
        </w:numPr>
        <w:spacing w:before="0" w:after="0" w:line="276" w:lineRule="auto"/>
        <w:ind w:left="993" w:hanging="502"/>
        <w:rPr>
          <w:rFonts w:ascii="Cambria" w:hAnsi="Cambria"/>
        </w:rPr>
      </w:pPr>
      <w:r w:rsidRPr="00E30F21">
        <w:rPr>
          <w:rFonts w:ascii="Cambria" w:hAnsi="Cambria" w:cs="Cambria"/>
          <w:sz w:val="24"/>
          <w:szCs w:val="24"/>
        </w:rPr>
        <w:t>do nadania upoważnień do przetwarzania danych osobowych wszystkim osobom, które będą przetwarzały powierzone dane w celu realizacji niniejszej umowy,</w:t>
      </w:r>
    </w:p>
    <w:p w14:paraId="2B99DD42" w14:textId="77777777" w:rsidR="00023D82" w:rsidRPr="00E30F21" w:rsidRDefault="00023D82" w:rsidP="009F1A85">
      <w:pPr>
        <w:pStyle w:val="redniasiatka1akcent21"/>
        <w:numPr>
          <w:ilvl w:val="1"/>
          <w:numId w:val="13"/>
        </w:numPr>
        <w:spacing w:before="0" w:after="0" w:line="276" w:lineRule="auto"/>
        <w:ind w:left="993" w:hanging="502"/>
        <w:rPr>
          <w:rFonts w:ascii="Cambria" w:hAnsi="Cambria"/>
        </w:rPr>
      </w:pPr>
      <w:r w:rsidRPr="00E30F21">
        <w:rPr>
          <w:rFonts w:ascii="Cambria" w:hAnsi="Cambria" w:cs="Cambria"/>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8C9E745" w14:textId="77777777" w:rsidR="00023D82" w:rsidRPr="00E30F21" w:rsidRDefault="00023D82" w:rsidP="007366F4">
      <w:pPr>
        <w:pStyle w:val="redniasiatka1akcent21"/>
        <w:numPr>
          <w:ilvl w:val="0"/>
          <w:numId w:val="3"/>
        </w:numPr>
        <w:tabs>
          <w:tab w:val="left" w:pos="426"/>
        </w:tabs>
        <w:spacing w:before="0" w:after="0" w:line="276" w:lineRule="auto"/>
        <w:ind w:left="426" w:hanging="426"/>
        <w:rPr>
          <w:rFonts w:ascii="Cambria" w:hAnsi="Cambria"/>
        </w:rPr>
      </w:pPr>
      <w:r w:rsidRPr="00E30F21">
        <w:rPr>
          <w:rFonts w:ascii="Cambria" w:hAnsi="Cambria" w:cs="Cambria"/>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04BA280C" w14:textId="77777777" w:rsidR="00023D82" w:rsidRPr="00E30F21" w:rsidRDefault="00023D82" w:rsidP="007366F4">
      <w:pPr>
        <w:pStyle w:val="redniasiatka1akcent21"/>
        <w:numPr>
          <w:ilvl w:val="0"/>
          <w:numId w:val="3"/>
        </w:numPr>
        <w:tabs>
          <w:tab w:val="left" w:pos="426"/>
        </w:tabs>
        <w:spacing w:before="0" w:after="0" w:line="276" w:lineRule="auto"/>
        <w:ind w:left="426" w:hanging="426"/>
        <w:rPr>
          <w:rFonts w:ascii="Cambria" w:hAnsi="Cambria"/>
        </w:rPr>
      </w:pPr>
      <w:r w:rsidRPr="00E30F21">
        <w:rPr>
          <w:rFonts w:ascii="Cambria" w:hAnsi="Cambria" w:cs="Cambria"/>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749F1000" w14:textId="77777777" w:rsidR="00023D82" w:rsidRPr="00E30F21" w:rsidRDefault="00023D82" w:rsidP="007366F4">
      <w:pPr>
        <w:pStyle w:val="redniasiatka1akcent21"/>
        <w:numPr>
          <w:ilvl w:val="0"/>
          <w:numId w:val="3"/>
        </w:numPr>
        <w:tabs>
          <w:tab w:val="left" w:pos="426"/>
        </w:tabs>
        <w:spacing w:before="0" w:after="0" w:line="276" w:lineRule="auto"/>
        <w:ind w:left="426" w:hanging="426"/>
        <w:rPr>
          <w:rFonts w:ascii="Cambria" w:hAnsi="Cambria"/>
        </w:rPr>
      </w:pPr>
      <w:r w:rsidRPr="00E30F21">
        <w:rPr>
          <w:rFonts w:ascii="Cambria" w:hAnsi="Cambria" w:cs="Cambria"/>
          <w:sz w:val="24"/>
          <w:szCs w:val="24"/>
        </w:rPr>
        <w:t>Wykonawca, po stwierdzeniu naruszenia ochrony danych osobowych bez zbędnej zwłoki zgłasza je administratorowi, nie później niż w ciągu 72 godzin od stwierdzenia naruszenia.</w:t>
      </w:r>
    </w:p>
    <w:p w14:paraId="1535C052" w14:textId="77777777" w:rsidR="00023D82" w:rsidRPr="00E30F21" w:rsidRDefault="00023D82" w:rsidP="007366F4">
      <w:pPr>
        <w:pStyle w:val="redniasiatka1akcent21"/>
        <w:numPr>
          <w:ilvl w:val="0"/>
          <w:numId w:val="3"/>
        </w:numPr>
        <w:tabs>
          <w:tab w:val="left" w:pos="426"/>
        </w:tabs>
        <w:spacing w:before="0" w:after="0" w:line="276" w:lineRule="auto"/>
        <w:ind w:left="426" w:hanging="426"/>
        <w:rPr>
          <w:rFonts w:ascii="Cambria" w:hAnsi="Cambria"/>
        </w:rPr>
      </w:pPr>
      <w:r w:rsidRPr="00E30F21">
        <w:rPr>
          <w:rFonts w:ascii="Cambria" w:hAnsi="Cambria" w:cs="Cambria"/>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4A1FC80E" w14:textId="77777777" w:rsidR="00023D82" w:rsidRPr="00E30F21" w:rsidRDefault="00023D82" w:rsidP="007366F4">
      <w:pPr>
        <w:pStyle w:val="redniasiatka1akcent21"/>
        <w:numPr>
          <w:ilvl w:val="0"/>
          <w:numId w:val="3"/>
        </w:numPr>
        <w:tabs>
          <w:tab w:val="left" w:pos="426"/>
        </w:tabs>
        <w:spacing w:before="0" w:after="0" w:line="276" w:lineRule="auto"/>
        <w:ind w:left="426" w:hanging="426"/>
        <w:rPr>
          <w:rFonts w:ascii="Cambria" w:hAnsi="Cambria"/>
        </w:rPr>
      </w:pPr>
      <w:r w:rsidRPr="00E30F21">
        <w:rPr>
          <w:rFonts w:ascii="Cambria" w:hAnsi="Cambria" w:cs="Cambria"/>
          <w:sz w:val="24"/>
          <w:szCs w:val="24"/>
        </w:rPr>
        <w:t>Zamawiający realizować będzie prawo kontroli w godzinach pracy Wykonawcy informując o kontroli minimum 3 dni przed planowanym jej przeprowadzeniem.</w:t>
      </w:r>
    </w:p>
    <w:p w14:paraId="404A98C1" w14:textId="77777777" w:rsidR="00023D82" w:rsidRPr="00E30F21" w:rsidRDefault="00023D82" w:rsidP="007366F4">
      <w:pPr>
        <w:pStyle w:val="redniasiatka1akcent21"/>
        <w:numPr>
          <w:ilvl w:val="0"/>
          <w:numId w:val="3"/>
        </w:numPr>
        <w:tabs>
          <w:tab w:val="left" w:pos="426"/>
        </w:tabs>
        <w:spacing w:before="0" w:after="0" w:line="276" w:lineRule="auto"/>
        <w:ind w:left="426" w:hanging="426"/>
        <w:rPr>
          <w:rFonts w:ascii="Cambria" w:hAnsi="Cambria"/>
        </w:rPr>
      </w:pPr>
      <w:r w:rsidRPr="00E30F21">
        <w:rPr>
          <w:rFonts w:ascii="Cambria" w:hAnsi="Cambria" w:cs="Cambria"/>
          <w:sz w:val="24"/>
          <w:szCs w:val="24"/>
        </w:rPr>
        <w:t xml:space="preserve">Wykonawca zobowiązuje się do usunięcia uchybień stwierdzonych podczas kontroli w terminie nie dłuższym niż 7 dni </w:t>
      </w:r>
    </w:p>
    <w:p w14:paraId="08D2EB86" w14:textId="77777777" w:rsidR="00023D82" w:rsidRPr="00E30F21" w:rsidRDefault="00023D82" w:rsidP="007366F4">
      <w:pPr>
        <w:pStyle w:val="redniasiatka1akcent21"/>
        <w:numPr>
          <w:ilvl w:val="0"/>
          <w:numId w:val="3"/>
        </w:numPr>
        <w:tabs>
          <w:tab w:val="left" w:pos="426"/>
        </w:tabs>
        <w:spacing w:before="0" w:after="0" w:line="276" w:lineRule="auto"/>
        <w:ind w:left="426" w:hanging="426"/>
        <w:rPr>
          <w:rFonts w:ascii="Cambria" w:hAnsi="Cambria"/>
        </w:rPr>
      </w:pPr>
      <w:r w:rsidRPr="00E30F21">
        <w:rPr>
          <w:rFonts w:ascii="Cambria" w:hAnsi="Cambria" w:cs="Cambria"/>
          <w:sz w:val="24"/>
          <w:szCs w:val="24"/>
        </w:rPr>
        <w:t>Wykonawca udostępnia Zamawiającemu wszelkie informacje niezbędne do wykazania spełnienia obowiązków określonych w art. 28 Rozporządzenia.</w:t>
      </w:r>
    </w:p>
    <w:p w14:paraId="1EA22B21" w14:textId="77777777" w:rsidR="00023D82" w:rsidRPr="00E30F21" w:rsidRDefault="00023D82" w:rsidP="007366F4">
      <w:pPr>
        <w:pStyle w:val="redniasiatka1akcent21"/>
        <w:numPr>
          <w:ilvl w:val="0"/>
          <w:numId w:val="3"/>
        </w:numPr>
        <w:tabs>
          <w:tab w:val="left" w:pos="426"/>
        </w:tabs>
        <w:spacing w:before="0" w:after="0" w:line="276" w:lineRule="auto"/>
        <w:ind w:left="426" w:hanging="426"/>
        <w:rPr>
          <w:rFonts w:ascii="Cambria" w:hAnsi="Cambria"/>
        </w:rPr>
      </w:pPr>
      <w:r w:rsidRPr="00E30F21">
        <w:rPr>
          <w:rFonts w:ascii="Cambria" w:hAnsi="Cambria" w:cs="Cambria"/>
          <w:sz w:val="24"/>
          <w:szCs w:val="24"/>
        </w:rPr>
        <w:t xml:space="preserve">Wykonawca może powierzyć dane osobowe objęte niniejszą umową do dalszego przetwarzania podwykonawcom jedynie w celu wykonania umowy po uzyskaniu uprzedniej pisemnej zgody Zamawiającego.  </w:t>
      </w:r>
    </w:p>
    <w:p w14:paraId="4E5D5459" w14:textId="77777777" w:rsidR="00023D82" w:rsidRPr="00E30F21" w:rsidRDefault="00023D82" w:rsidP="007366F4">
      <w:pPr>
        <w:pStyle w:val="redniasiatka1akcent21"/>
        <w:numPr>
          <w:ilvl w:val="0"/>
          <w:numId w:val="3"/>
        </w:numPr>
        <w:tabs>
          <w:tab w:val="left" w:pos="426"/>
        </w:tabs>
        <w:spacing w:before="0" w:after="0" w:line="276" w:lineRule="auto"/>
        <w:ind w:left="426" w:hanging="426"/>
        <w:rPr>
          <w:rFonts w:ascii="Cambria" w:hAnsi="Cambria"/>
        </w:rPr>
      </w:pPr>
      <w:r w:rsidRPr="00E30F21">
        <w:rPr>
          <w:rFonts w:ascii="Cambria" w:hAnsi="Cambria" w:cs="Cambria"/>
          <w:sz w:val="24"/>
          <w:szCs w:val="24"/>
        </w:rPr>
        <w:t xml:space="preserve">Podwykonawca, winien spełniać te same gwarancje i obowiązki jakie zostały nałożone na Wykonawcę. </w:t>
      </w:r>
    </w:p>
    <w:p w14:paraId="6D79BF7C" w14:textId="77777777" w:rsidR="00023D82" w:rsidRPr="00E30F21" w:rsidRDefault="00023D82" w:rsidP="007366F4">
      <w:pPr>
        <w:pStyle w:val="redniasiatka1akcent21"/>
        <w:numPr>
          <w:ilvl w:val="0"/>
          <w:numId w:val="3"/>
        </w:numPr>
        <w:tabs>
          <w:tab w:val="left" w:pos="426"/>
        </w:tabs>
        <w:spacing w:before="0" w:after="0" w:line="276" w:lineRule="auto"/>
        <w:ind w:left="426" w:hanging="426"/>
        <w:rPr>
          <w:rFonts w:ascii="Cambria" w:hAnsi="Cambria"/>
        </w:rPr>
      </w:pPr>
      <w:r w:rsidRPr="00E30F21">
        <w:rPr>
          <w:rFonts w:ascii="Cambria" w:hAnsi="Cambria" w:cs="Cambria"/>
          <w:sz w:val="24"/>
          <w:szCs w:val="24"/>
        </w:rPr>
        <w:t>Wykonawca ponosi pełną odpowiedzialność wobec Zamawiającego za działanie podwykonawcy w zakresie obowiązku ochrony danych.</w:t>
      </w:r>
    </w:p>
    <w:p w14:paraId="72B3DA20" w14:textId="77777777" w:rsidR="00023D82" w:rsidRPr="00E30F21" w:rsidRDefault="00023D82" w:rsidP="007366F4">
      <w:pPr>
        <w:pStyle w:val="redniasiatka1akcent21"/>
        <w:numPr>
          <w:ilvl w:val="0"/>
          <w:numId w:val="3"/>
        </w:numPr>
        <w:tabs>
          <w:tab w:val="left" w:pos="426"/>
        </w:tabs>
        <w:spacing w:before="0" w:after="0" w:line="276" w:lineRule="auto"/>
        <w:ind w:left="426" w:hanging="426"/>
        <w:rPr>
          <w:rFonts w:ascii="Cambria" w:hAnsi="Cambria"/>
        </w:rPr>
      </w:pPr>
      <w:r w:rsidRPr="00E30F21">
        <w:rPr>
          <w:rFonts w:ascii="Cambria" w:hAnsi="Cambria" w:cs="Cambria"/>
          <w:sz w:val="24"/>
          <w:szCs w:val="24"/>
        </w:rPr>
        <w:t xml:space="preserve">Wykonawca zobowiązuje się do niezwłocznego poinformowania Zamawiającego o jakimkolwiek postępowaniu, w szczególności administracyjnym lub sądowym, </w:t>
      </w:r>
      <w:r w:rsidRPr="00E30F21">
        <w:rPr>
          <w:rFonts w:ascii="Cambria" w:hAnsi="Cambria" w:cs="Cambria"/>
          <w:sz w:val="24"/>
          <w:szCs w:val="24"/>
        </w:rPr>
        <w:lastRenderedPageBreak/>
        <w:t xml:space="preserve">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78C3F4FC" w14:textId="77777777" w:rsidR="00023D82" w:rsidRPr="00E30F21" w:rsidRDefault="00023D82" w:rsidP="007366F4">
      <w:pPr>
        <w:pStyle w:val="redniasiatka1akcent21"/>
        <w:numPr>
          <w:ilvl w:val="0"/>
          <w:numId w:val="3"/>
        </w:numPr>
        <w:tabs>
          <w:tab w:val="left" w:pos="426"/>
        </w:tabs>
        <w:spacing w:before="0" w:after="0" w:line="276" w:lineRule="auto"/>
        <w:ind w:left="426" w:hanging="426"/>
        <w:rPr>
          <w:rFonts w:ascii="Cambria" w:hAnsi="Cambria"/>
        </w:rPr>
      </w:pPr>
      <w:r w:rsidRPr="00E30F21">
        <w:rPr>
          <w:rFonts w:ascii="Cambria" w:hAnsi="Cambria" w:cs="Cambria"/>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109A4F07" w14:textId="77777777" w:rsidR="00023D82" w:rsidRPr="00E30F21" w:rsidRDefault="00023D82" w:rsidP="007366F4">
      <w:pPr>
        <w:pStyle w:val="redniasiatka1akcent21"/>
        <w:numPr>
          <w:ilvl w:val="0"/>
          <w:numId w:val="3"/>
        </w:numPr>
        <w:tabs>
          <w:tab w:val="left" w:pos="426"/>
        </w:tabs>
        <w:spacing w:before="0" w:after="0" w:line="276" w:lineRule="auto"/>
        <w:ind w:left="426" w:hanging="426"/>
        <w:rPr>
          <w:rFonts w:ascii="Cambria" w:hAnsi="Cambria"/>
        </w:rPr>
      </w:pPr>
      <w:r w:rsidRPr="00E30F21">
        <w:rPr>
          <w:rFonts w:ascii="Cambria" w:hAnsi="Cambria" w:cs="Cambria"/>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0AD66D2E" w14:textId="77777777" w:rsidR="00023D82" w:rsidRPr="00E30F21" w:rsidRDefault="00023D82" w:rsidP="007366F4">
      <w:pPr>
        <w:numPr>
          <w:ilvl w:val="0"/>
          <w:numId w:val="3"/>
        </w:numPr>
        <w:tabs>
          <w:tab w:val="left" w:pos="426"/>
        </w:tabs>
        <w:spacing w:after="0"/>
        <w:ind w:left="426" w:hanging="426"/>
        <w:contextualSpacing/>
        <w:jc w:val="both"/>
        <w:rPr>
          <w:rFonts w:ascii="Cambria" w:hAnsi="Cambria"/>
        </w:rPr>
      </w:pPr>
      <w:r w:rsidRPr="00E30F21">
        <w:rPr>
          <w:rFonts w:ascii="Cambria" w:eastAsia="SimSun" w:hAnsi="Cambria" w:cs="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F272293" w14:textId="77777777" w:rsidR="00023D82" w:rsidRPr="00E30F21" w:rsidRDefault="00023D82" w:rsidP="007366F4">
      <w:pPr>
        <w:numPr>
          <w:ilvl w:val="0"/>
          <w:numId w:val="3"/>
        </w:numPr>
        <w:tabs>
          <w:tab w:val="left" w:pos="426"/>
        </w:tabs>
        <w:spacing w:after="0"/>
        <w:ind w:left="426" w:hanging="426"/>
        <w:contextualSpacing/>
        <w:jc w:val="both"/>
        <w:rPr>
          <w:rFonts w:ascii="Cambria" w:hAnsi="Cambria"/>
        </w:rPr>
      </w:pPr>
      <w:r w:rsidRPr="00E30F21">
        <w:rPr>
          <w:rFonts w:ascii="Cambria" w:eastAsia="SimSun" w:hAnsi="Cambria" w:cs="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7B664953" w14:textId="77777777" w:rsidR="00023D82" w:rsidRPr="00E30F21" w:rsidRDefault="00023D82" w:rsidP="007366F4">
      <w:pPr>
        <w:numPr>
          <w:ilvl w:val="0"/>
          <w:numId w:val="3"/>
        </w:numPr>
        <w:tabs>
          <w:tab w:val="left" w:pos="426"/>
        </w:tabs>
        <w:spacing w:after="0"/>
        <w:ind w:left="426" w:hanging="426"/>
        <w:contextualSpacing/>
        <w:jc w:val="both"/>
        <w:rPr>
          <w:rFonts w:ascii="Cambria" w:hAnsi="Cambria"/>
        </w:rPr>
      </w:pPr>
      <w:r w:rsidRPr="00E30F21">
        <w:rPr>
          <w:rFonts w:ascii="Cambria" w:eastAsia="SimSun" w:hAnsi="Cambria" w:cs="Cambria"/>
          <w:sz w:val="24"/>
          <w:szCs w:val="24"/>
        </w:rPr>
        <w:t>W sprawach nieuregulowanych niniejszym paragrafem, zastosowanie będą miały</w:t>
      </w:r>
      <w:r w:rsidRPr="00E30F21">
        <w:rPr>
          <w:rFonts w:ascii="Cambria" w:hAnsi="Cambria" w:cs="Cambria"/>
          <w:sz w:val="24"/>
          <w:szCs w:val="24"/>
        </w:rPr>
        <w:t xml:space="preserve"> przepisy Kodeksu cywilnego, rozporządzenia RODO, Ustawy o ochronie danych osobowych.</w:t>
      </w:r>
    </w:p>
    <w:p w14:paraId="52C00881" w14:textId="77777777" w:rsidR="00F0792C" w:rsidRPr="00E30F21" w:rsidRDefault="00F0792C" w:rsidP="007366F4">
      <w:pPr>
        <w:spacing w:after="0"/>
        <w:jc w:val="center"/>
        <w:rPr>
          <w:rFonts w:ascii="Cambria" w:hAnsi="Cambria"/>
          <w:b/>
          <w:sz w:val="24"/>
          <w:szCs w:val="24"/>
        </w:rPr>
      </w:pPr>
    </w:p>
    <w:p w14:paraId="17CD9A27" w14:textId="44DFA4BF" w:rsidR="00023D82" w:rsidRPr="00E30F21" w:rsidRDefault="00023D82" w:rsidP="007366F4">
      <w:pPr>
        <w:spacing w:after="0"/>
        <w:jc w:val="center"/>
        <w:rPr>
          <w:rFonts w:ascii="Cambria" w:hAnsi="Cambria"/>
          <w:b/>
          <w:sz w:val="24"/>
          <w:szCs w:val="24"/>
        </w:rPr>
      </w:pPr>
      <w:r w:rsidRPr="00E30F21">
        <w:rPr>
          <w:rFonts w:ascii="Cambria" w:hAnsi="Cambria"/>
          <w:b/>
          <w:sz w:val="24"/>
          <w:szCs w:val="24"/>
        </w:rPr>
        <w:t>§ 15</w:t>
      </w:r>
    </w:p>
    <w:p w14:paraId="459F79AC" w14:textId="77777777" w:rsidR="00023D82" w:rsidRPr="00E30F21" w:rsidRDefault="00023D82" w:rsidP="007366F4">
      <w:pPr>
        <w:spacing w:after="0"/>
        <w:jc w:val="center"/>
        <w:rPr>
          <w:rFonts w:ascii="Cambria" w:hAnsi="Cambria"/>
          <w:b/>
          <w:sz w:val="24"/>
          <w:szCs w:val="24"/>
        </w:rPr>
      </w:pPr>
      <w:r w:rsidRPr="00E30F21">
        <w:rPr>
          <w:rFonts w:ascii="Cambria" w:hAnsi="Cambria"/>
          <w:b/>
          <w:sz w:val="24"/>
          <w:szCs w:val="24"/>
        </w:rPr>
        <w:t>Przedstawiciele stron</w:t>
      </w:r>
    </w:p>
    <w:p w14:paraId="120B9B78" w14:textId="77777777" w:rsidR="00023D82" w:rsidRPr="00E30F21" w:rsidRDefault="00023D82" w:rsidP="009F1A85">
      <w:pPr>
        <w:numPr>
          <w:ilvl w:val="1"/>
          <w:numId w:val="19"/>
        </w:numPr>
        <w:suppressAutoHyphens w:val="0"/>
        <w:autoSpaceDE w:val="0"/>
        <w:autoSpaceDN w:val="0"/>
        <w:adjustRightInd w:val="0"/>
        <w:spacing w:after="0"/>
        <w:ind w:left="426" w:hanging="426"/>
        <w:contextualSpacing/>
        <w:rPr>
          <w:rFonts w:ascii="Cambria" w:hAnsi="Cambria"/>
          <w:sz w:val="24"/>
          <w:szCs w:val="24"/>
        </w:rPr>
      </w:pPr>
      <w:r w:rsidRPr="00E30F21">
        <w:rPr>
          <w:rFonts w:ascii="Cambria" w:hAnsi="Cambria"/>
          <w:sz w:val="24"/>
          <w:szCs w:val="24"/>
        </w:rPr>
        <w:t>Osobą upoważnioną do kontaktów:</w:t>
      </w:r>
    </w:p>
    <w:p w14:paraId="62581838" w14:textId="77777777" w:rsidR="00023D82" w:rsidRPr="00E30F21" w:rsidRDefault="00023D82" w:rsidP="009F1A85">
      <w:pPr>
        <w:numPr>
          <w:ilvl w:val="0"/>
          <w:numId w:val="20"/>
        </w:numPr>
        <w:suppressAutoHyphens w:val="0"/>
        <w:autoSpaceDE w:val="0"/>
        <w:autoSpaceDN w:val="0"/>
        <w:adjustRightInd w:val="0"/>
        <w:spacing w:after="0"/>
        <w:ind w:left="709" w:hanging="283"/>
        <w:contextualSpacing/>
        <w:jc w:val="both"/>
        <w:rPr>
          <w:rFonts w:ascii="Cambria" w:hAnsi="Cambria"/>
          <w:sz w:val="24"/>
          <w:szCs w:val="24"/>
        </w:rPr>
      </w:pPr>
      <w:r w:rsidRPr="00E30F21">
        <w:rPr>
          <w:rFonts w:ascii="Cambria" w:hAnsi="Cambria"/>
          <w:sz w:val="24"/>
          <w:szCs w:val="24"/>
        </w:rPr>
        <w:t>z Wykonawcą ze strony Zamawiającego jest:</w:t>
      </w:r>
    </w:p>
    <w:p w14:paraId="68A5FD13" w14:textId="77777777" w:rsidR="00023D82" w:rsidRPr="00E30F21" w:rsidRDefault="00023D82" w:rsidP="009F1A85">
      <w:pPr>
        <w:numPr>
          <w:ilvl w:val="0"/>
          <w:numId w:val="21"/>
        </w:numPr>
        <w:suppressAutoHyphens w:val="0"/>
        <w:autoSpaceDE w:val="0"/>
        <w:autoSpaceDN w:val="0"/>
        <w:adjustRightInd w:val="0"/>
        <w:spacing w:after="0"/>
        <w:ind w:left="993"/>
        <w:contextualSpacing/>
        <w:jc w:val="both"/>
        <w:rPr>
          <w:rFonts w:ascii="Cambria" w:hAnsi="Cambria"/>
          <w:sz w:val="24"/>
          <w:szCs w:val="24"/>
          <w:lang w:val="en-US"/>
        </w:rPr>
      </w:pPr>
      <w:r w:rsidRPr="00E30F21">
        <w:rPr>
          <w:rFonts w:ascii="Cambria" w:hAnsi="Cambria"/>
          <w:b/>
          <w:sz w:val="24"/>
          <w:szCs w:val="24"/>
          <w:lang w:val="en-US"/>
        </w:rPr>
        <w:t>………..</w:t>
      </w:r>
      <w:r w:rsidRPr="00E30F21">
        <w:rPr>
          <w:rFonts w:ascii="Cambria" w:hAnsi="Cambria"/>
          <w:sz w:val="24"/>
          <w:szCs w:val="24"/>
          <w:lang w:val="en-US"/>
        </w:rPr>
        <w:t xml:space="preserve"> – …………; nr tel.: </w:t>
      </w:r>
      <w:r w:rsidRPr="00E30F21">
        <w:rPr>
          <w:rFonts w:ascii="Cambria" w:hAnsi="Cambria"/>
          <w:b/>
          <w:sz w:val="24"/>
          <w:szCs w:val="24"/>
          <w:lang w:val="en-US"/>
        </w:rPr>
        <w:t>………</w:t>
      </w:r>
      <w:r w:rsidRPr="00E30F21">
        <w:rPr>
          <w:rFonts w:ascii="Cambria" w:hAnsi="Cambria"/>
          <w:sz w:val="24"/>
          <w:szCs w:val="24"/>
          <w:lang w:val="en-US"/>
        </w:rPr>
        <w:t xml:space="preserve">; e-mail: </w:t>
      </w:r>
      <w:hyperlink r:id="rId9" w:history="1">
        <w:r w:rsidRPr="00E30F21">
          <w:rPr>
            <w:rStyle w:val="Hipercze"/>
            <w:rFonts w:ascii="Cambria" w:hAnsi="Cambria"/>
            <w:color w:val="auto"/>
            <w:sz w:val="24"/>
            <w:szCs w:val="24"/>
            <w:lang w:val="en-US"/>
          </w:rPr>
          <w:t>……..</w:t>
        </w:r>
      </w:hyperlink>
      <w:r w:rsidRPr="00E30F21">
        <w:rPr>
          <w:rFonts w:ascii="Cambria" w:hAnsi="Cambria"/>
          <w:sz w:val="24"/>
          <w:szCs w:val="24"/>
          <w:lang w:val="en-US"/>
        </w:rPr>
        <w:t xml:space="preserve">; </w:t>
      </w:r>
    </w:p>
    <w:p w14:paraId="42EAAED9" w14:textId="77777777" w:rsidR="00023D82" w:rsidRPr="00E30F21" w:rsidRDefault="00023D82" w:rsidP="009F1A85">
      <w:pPr>
        <w:numPr>
          <w:ilvl w:val="0"/>
          <w:numId w:val="20"/>
        </w:numPr>
        <w:suppressAutoHyphens w:val="0"/>
        <w:autoSpaceDE w:val="0"/>
        <w:autoSpaceDN w:val="0"/>
        <w:adjustRightInd w:val="0"/>
        <w:spacing w:after="0"/>
        <w:ind w:left="709" w:hanging="283"/>
        <w:contextualSpacing/>
        <w:jc w:val="both"/>
        <w:rPr>
          <w:rFonts w:ascii="Cambria" w:hAnsi="Cambria"/>
          <w:sz w:val="24"/>
          <w:szCs w:val="24"/>
        </w:rPr>
      </w:pPr>
      <w:r w:rsidRPr="00E30F21">
        <w:rPr>
          <w:rFonts w:ascii="Cambria" w:hAnsi="Cambria"/>
          <w:sz w:val="24"/>
          <w:szCs w:val="24"/>
        </w:rPr>
        <w:t xml:space="preserve">z Zamawiającym ze strony Wykonawcy jest: </w:t>
      </w:r>
    </w:p>
    <w:p w14:paraId="404298B8" w14:textId="77777777" w:rsidR="00023D82" w:rsidRPr="00E30F21" w:rsidRDefault="00023D82" w:rsidP="009F1A85">
      <w:pPr>
        <w:numPr>
          <w:ilvl w:val="0"/>
          <w:numId w:val="22"/>
        </w:numPr>
        <w:suppressAutoHyphens w:val="0"/>
        <w:autoSpaceDE w:val="0"/>
        <w:autoSpaceDN w:val="0"/>
        <w:adjustRightInd w:val="0"/>
        <w:spacing w:after="0"/>
        <w:ind w:left="993"/>
        <w:contextualSpacing/>
        <w:jc w:val="both"/>
        <w:rPr>
          <w:rFonts w:ascii="Cambria" w:hAnsi="Cambria"/>
          <w:sz w:val="24"/>
          <w:szCs w:val="24"/>
        </w:rPr>
      </w:pPr>
      <w:r w:rsidRPr="00E30F21">
        <w:rPr>
          <w:rFonts w:ascii="Cambria" w:hAnsi="Cambria"/>
          <w:b/>
          <w:sz w:val="24"/>
          <w:szCs w:val="24"/>
        </w:rPr>
        <w:t>……………..</w:t>
      </w:r>
      <w:r w:rsidRPr="00E30F21">
        <w:rPr>
          <w:rFonts w:ascii="Cambria" w:hAnsi="Cambria"/>
          <w:sz w:val="24"/>
          <w:szCs w:val="24"/>
        </w:rPr>
        <w:t xml:space="preserve">; nr tel.: </w:t>
      </w:r>
      <w:r w:rsidRPr="00E30F21">
        <w:rPr>
          <w:rFonts w:ascii="Cambria" w:hAnsi="Cambria"/>
          <w:b/>
          <w:sz w:val="24"/>
          <w:szCs w:val="24"/>
        </w:rPr>
        <w:t xml:space="preserve">…………….., </w:t>
      </w:r>
      <w:r w:rsidRPr="00E30F21">
        <w:rPr>
          <w:rFonts w:ascii="Cambria" w:hAnsi="Cambria"/>
          <w:sz w:val="24"/>
          <w:szCs w:val="24"/>
        </w:rPr>
        <w:t>e-mail: ………….;</w:t>
      </w:r>
    </w:p>
    <w:p w14:paraId="7D0C9A03" w14:textId="77777777" w:rsidR="00023D82" w:rsidRPr="00E30F21" w:rsidRDefault="00023D82" w:rsidP="007366F4">
      <w:pPr>
        <w:spacing w:after="0"/>
        <w:jc w:val="center"/>
        <w:rPr>
          <w:rFonts w:ascii="Cambria" w:hAnsi="Cambria" w:cs="Cambria"/>
          <w:b/>
          <w:sz w:val="24"/>
          <w:szCs w:val="24"/>
          <w:lang w:eastAsia="pl-PL"/>
        </w:rPr>
      </w:pPr>
    </w:p>
    <w:p w14:paraId="677D6DE8" w14:textId="77777777" w:rsidR="00023D82" w:rsidRPr="00E30F21" w:rsidRDefault="00023D82" w:rsidP="007366F4">
      <w:pPr>
        <w:spacing w:after="0"/>
        <w:jc w:val="center"/>
        <w:rPr>
          <w:rFonts w:ascii="Cambria" w:hAnsi="Cambria"/>
        </w:rPr>
      </w:pPr>
      <w:r w:rsidRPr="00E30F21">
        <w:rPr>
          <w:rFonts w:ascii="Cambria" w:hAnsi="Cambria" w:cs="Cambria"/>
          <w:b/>
          <w:sz w:val="24"/>
          <w:szCs w:val="24"/>
          <w:lang w:eastAsia="pl-PL"/>
        </w:rPr>
        <w:t>§ 16</w:t>
      </w:r>
    </w:p>
    <w:p w14:paraId="51EE5132" w14:textId="77777777" w:rsidR="00023D82" w:rsidRPr="00E30F21" w:rsidRDefault="00023D82" w:rsidP="007366F4">
      <w:pPr>
        <w:spacing w:after="0"/>
        <w:jc w:val="center"/>
        <w:rPr>
          <w:rFonts w:ascii="Cambria" w:hAnsi="Cambria" w:cs="Cambria"/>
          <w:b/>
          <w:sz w:val="24"/>
          <w:szCs w:val="24"/>
          <w:lang w:eastAsia="pl-PL"/>
        </w:rPr>
      </w:pPr>
      <w:r w:rsidRPr="00E30F21">
        <w:rPr>
          <w:rFonts w:ascii="Cambria" w:hAnsi="Cambria" w:cs="Cambria"/>
          <w:b/>
          <w:sz w:val="24"/>
          <w:szCs w:val="24"/>
          <w:lang w:eastAsia="pl-PL"/>
        </w:rPr>
        <w:t>Postanowienia końcowe</w:t>
      </w:r>
    </w:p>
    <w:p w14:paraId="3EADC4EE" w14:textId="77777777" w:rsidR="00023D82" w:rsidRPr="00E30F21" w:rsidRDefault="00023D82" w:rsidP="009F1A85">
      <w:pPr>
        <w:numPr>
          <w:ilvl w:val="0"/>
          <w:numId w:val="6"/>
        </w:numPr>
        <w:spacing w:after="0"/>
        <w:ind w:left="426" w:hanging="426"/>
        <w:jc w:val="both"/>
        <w:rPr>
          <w:rFonts w:ascii="Cambria" w:hAnsi="Cambria"/>
        </w:rPr>
      </w:pPr>
      <w:r w:rsidRPr="00E30F21">
        <w:rPr>
          <w:rFonts w:ascii="Cambria" w:hAnsi="Cambria" w:cs="Cambria"/>
          <w:sz w:val="24"/>
          <w:szCs w:val="24"/>
          <w:lang w:eastAsia="pl-PL"/>
        </w:rPr>
        <w:t>Wszelkie zmiany i uzupełnienia niniejszej umowy wymagają formy pisemnej pod rygorem nieważności.</w:t>
      </w:r>
    </w:p>
    <w:p w14:paraId="2B68A92B" w14:textId="77777777" w:rsidR="00023D82" w:rsidRPr="00E30F21" w:rsidRDefault="00023D82" w:rsidP="009F1A85">
      <w:pPr>
        <w:numPr>
          <w:ilvl w:val="0"/>
          <w:numId w:val="6"/>
        </w:numPr>
        <w:spacing w:after="0"/>
        <w:ind w:left="426" w:hanging="426"/>
        <w:jc w:val="both"/>
        <w:rPr>
          <w:rFonts w:ascii="Cambria" w:hAnsi="Cambria"/>
        </w:rPr>
      </w:pPr>
      <w:r w:rsidRPr="00E30F21">
        <w:rPr>
          <w:rFonts w:ascii="Cambria" w:hAnsi="Cambria" w:cs="Cambria"/>
          <w:sz w:val="24"/>
          <w:szCs w:val="24"/>
          <w:lang w:eastAsia="pl-PL"/>
        </w:rPr>
        <w:lastRenderedPageBreak/>
        <w:t xml:space="preserve">Wszelka korespondencja pomiędzy Stronami, w tym oświadczenia, wysyłana będzie na adresy podane w </w:t>
      </w:r>
      <w:r w:rsidR="0035653A" w:rsidRPr="00E30F21">
        <w:rPr>
          <w:rFonts w:ascii="Cambria" w:hAnsi="Cambria" w:cs="Cambria"/>
          <w:sz w:val="24"/>
          <w:szCs w:val="24"/>
          <w:lang w:eastAsia="pl-PL"/>
        </w:rPr>
        <w:t xml:space="preserve">§ 15 </w:t>
      </w:r>
      <w:r w:rsidRPr="00E30F21">
        <w:rPr>
          <w:rFonts w:ascii="Cambria" w:hAnsi="Cambria" w:cs="Cambria"/>
          <w:sz w:val="24"/>
          <w:szCs w:val="24"/>
          <w:lang w:eastAsia="pl-PL"/>
        </w:rPr>
        <w:t>ust. 2. W przypadku nadania korespondencji pocztą albo kurierem, za datę wniesienia jej do adresata, uznaje się datę nadania w placówce pocztowej albo u kuriera.</w:t>
      </w:r>
    </w:p>
    <w:p w14:paraId="692E8DC4" w14:textId="77777777" w:rsidR="00023D82" w:rsidRPr="00E30F21" w:rsidRDefault="00023D82" w:rsidP="009F1A85">
      <w:pPr>
        <w:numPr>
          <w:ilvl w:val="0"/>
          <w:numId w:val="6"/>
        </w:numPr>
        <w:spacing w:after="0"/>
        <w:ind w:left="426" w:hanging="426"/>
        <w:jc w:val="both"/>
        <w:rPr>
          <w:rFonts w:ascii="Cambria" w:hAnsi="Cambria"/>
        </w:rPr>
      </w:pPr>
      <w:r w:rsidRPr="00E30F21">
        <w:rPr>
          <w:rFonts w:ascii="Cambria" w:hAnsi="Cambria" w:cs="Cambria"/>
          <w:sz w:val="24"/>
          <w:szCs w:val="24"/>
          <w:lang w:eastAsia="pl-PL"/>
        </w:rPr>
        <w:t>W trakcie realizacji przedmiotu umowy Wykonawca jest zobowiązany przestrzegać powszechnie obowiązujących przepisów prawa dotyczących p.poż. oraz bhp. Wykonawca ponosi odpowiedzialność wobec Zamawiającego i osób trzecich za szkody powstałe w trakcie realizacji przedmiotu umowy, a będące następstwem nieprzestrzegania ww. przepisów.</w:t>
      </w:r>
    </w:p>
    <w:p w14:paraId="3A018C6B" w14:textId="77777777" w:rsidR="00023D82" w:rsidRPr="00E30F21" w:rsidRDefault="00023D82" w:rsidP="009F1A85">
      <w:pPr>
        <w:numPr>
          <w:ilvl w:val="0"/>
          <w:numId w:val="6"/>
        </w:numPr>
        <w:spacing w:after="0"/>
        <w:ind w:left="426" w:hanging="426"/>
        <w:jc w:val="both"/>
        <w:rPr>
          <w:rFonts w:ascii="Cambria" w:hAnsi="Cambria"/>
        </w:rPr>
      </w:pPr>
      <w:bookmarkStart w:id="8" w:name="_Hlk136930414"/>
      <w:r w:rsidRPr="00E30F21">
        <w:rPr>
          <w:rFonts w:ascii="Cambria" w:hAnsi="Cambria" w:cs="Cambria"/>
          <w:sz w:val="24"/>
          <w:szCs w:val="24"/>
          <w:lang w:eastAsia="pl-PL"/>
        </w:rPr>
        <w:t>Wszelkie spory wynikające z niniejszej umowy lub powstające w związku z umową będą rozstrzygane przez sąd</w:t>
      </w:r>
      <w:r w:rsidR="00F73D83" w:rsidRPr="00E30F21">
        <w:rPr>
          <w:rFonts w:ascii="Cambria" w:hAnsi="Cambria" w:cs="Cambria"/>
          <w:sz w:val="24"/>
          <w:szCs w:val="24"/>
          <w:lang w:eastAsia="pl-PL"/>
        </w:rPr>
        <w:t xml:space="preserve"> powszechny</w:t>
      </w:r>
      <w:r w:rsidR="00C703A6" w:rsidRPr="00E30F21">
        <w:rPr>
          <w:rFonts w:ascii="Cambria" w:hAnsi="Cambria" w:cs="Cambria"/>
          <w:sz w:val="24"/>
          <w:szCs w:val="24"/>
          <w:lang w:eastAsia="pl-PL"/>
        </w:rPr>
        <w:t xml:space="preserve"> </w:t>
      </w:r>
      <w:r w:rsidR="00F73D83" w:rsidRPr="00E30F21">
        <w:rPr>
          <w:rFonts w:ascii="Cambria" w:hAnsi="Cambria" w:cs="Cambria"/>
          <w:sz w:val="24"/>
          <w:szCs w:val="24"/>
          <w:lang w:eastAsia="pl-PL"/>
        </w:rPr>
        <w:t xml:space="preserve">właściwy rzeczowo i miejscowo dla </w:t>
      </w:r>
      <w:bookmarkEnd w:id="8"/>
      <w:r w:rsidR="0035653A" w:rsidRPr="00E30F21">
        <w:rPr>
          <w:rFonts w:ascii="Cambria" w:hAnsi="Cambria" w:cs="Cambria"/>
          <w:sz w:val="24"/>
          <w:szCs w:val="24"/>
          <w:lang w:eastAsia="pl-PL"/>
        </w:rPr>
        <w:t>Zamawiającego</w:t>
      </w:r>
      <w:r w:rsidRPr="00E30F21">
        <w:rPr>
          <w:rFonts w:ascii="Cambria" w:hAnsi="Cambria" w:cs="Cambria"/>
          <w:sz w:val="24"/>
          <w:szCs w:val="24"/>
          <w:lang w:eastAsia="pl-PL"/>
        </w:rPr>
        <w:t>.</w:t>
      </w:r>
    </w:p>
    <w:p w14:paraId="6874B425" w14:textId="50A3073F" w:rsidR="00023D82" w:rsidRPr="00E30F21" w:rsidRDefault="00023D82" w:rsidP="009F1A85">
      <w:pPr>
        <w:numPr>
          <w:ilvl w:val="0"/>
          <w:numId w:val="6"/>
        </w:numPr>
        <w:spacing w:after="0"/>
        <w:ind w:left="426" w:hanging="426"/>
        <w:jc w:val="both"/>
        <w:rPr>
          <w:rFonts w:ascii="Cambria" w:hAnsi="Cambria"/>
        </w:rPr>
      </w:pPr>
      <w:r w:rsidRPr="00E30F21">
        <w:rPr>
          <w:rFonts w:ascii="Cambria" w:hAnsi="Cambria" w:cs="Cambria"/>
          <w:sz w:val="24"/>
          <w:szCs w:val="24"/>
          <w:lang w:eastAsia="pl-PL"/>
        </w:rPr>
        <w:t xml:space="preserve">W sprawach nie uregulowanych niniejszą umową mają zastosowanie przepisy obowiązującego prawa, w tym ustawy z dnia 23 kwietnia 1964 r. – Kodeks cywilny, rozporządzenia  </w:t>
      </w:r>
      <w:r w:rsidRPr="00E30F21">
        <w:rPr>
          <w:rFonts w:ascii="Cambria" w:eastAsia="Calibri" w:hAnsi="Cambria" w:cs="Cambria"/>
          <w:sz w:val="24"/>
          <w:szCs w:val="24"/>
        </w:rPr>
        <w:t>PE i Rady (UE) 2016/679 z dnia 27 kwietnia 2016 r</w:t>
      </w:r>
      <w:r w:rsidRPr="00E30F21">
        <w:rPr>
          <w:rFonts w:ascii="Cambria" w:hAnsi="Cambria" w:cs="Cambria"/>
          <w:sz w:val="24"/>
          <w:szCs w:val="24"/>
          <w:lang w:eastAsia="pl-PL"/>
        </w:rPr>
        <w:t>.</w:t>
      </w:r>
    </w:p>
    <w:p w14:paraId="602FD006" w14:textId="77777777" w:rsidR="00023D82" w:rsidRPr="00E30F21" w:rsidRDefault="00023D82" w:rsidP="009F1A85">
      <w:pPr>
        <w:numPr>
          <w:ilvl w:val="0"/>
          <w:numId w:val="6"/>
        </w:numPr>
        <w:spacing w:after="0"/>
        <w:ind w:left="426" w:hanging="426"/>
        <w:jc w:val="both"/>
        <w:rPr>
          <w:rFonts w:ascii="Cambria" w:hAnsi="Cambria"/>
        </w:rPr>
      </w:pPr>
      <w:r w:rsidRPr="00E30F21">
        <w:rPr>
          <w:rFonts w:ascii="Cambria" w:hAnsi="Cambria" w:cs="Cambria"/>
          <w:sz w:val="24"/>
          <w:szCs w:val="24"/>
          <w:lang w:eastAsia="pl-PL"/>
        </w:rPr>
        <w:t xml:space="preserve">Umowa została sporządzona w </w:t>
      </w:r>
      <w:r w:rsidR="00B72508" w:rsidRPr="00E30F21">
        <w:rPr>
          <w:rFonts w:ascii="Cambria" w:hAnsi="Cambria" w:cs="Cambria"/>
          <w:sz w:val="24"/>
          <w:szCs w:val="24"/>
          <w:lang w:eastAsia="pl-PL"/>
        </w:rPr>
        <w:t>trzech</w:t>
      </w:r>
      <w:r w:rsidRPr="00E30F21">
        <w:rPr>
          <w:rFonts w:ascii="Cambria" w:hAnsi="Cambria" w:cs="Cambria"/>
          <w:sz w:val="24"/>
          <w:szCs w:val="24"/>
          <w:lang w:eastAsia="pl-PL"/>
        </w:rPr>
        <w:t xml:space="preserve"> jednobrzmiących egzemplarzach, </w:t>
      </w:r>
      <w:r w:rsidR="00B72508" w:rsidRPr="00E30F21">
        <w:rPr>
          <w:rFonts w:ascii="Cambria" w:hAnsi="Cambria" w:cs="Cambria"/>
          <w:sz w:val="24"/>
          <w:szCs w:val="24"/>
          <w:lang w:eastAsia="pl-PL"/>
        </w:rPr>
        <w:t>dwa</w:t>
      </w:r>
      <w:r w:rsidRPr="00E30F21">
        <w:rPr>
          <w:rFonts w:ascii="Cambria" w:hAnsi="Cambria" w:cs="Cambria"/>
          <w:sz w:val="24"/>
          <w:szCs w:val="24"/>
          <w:lang w:eastAsia="pl-PL"/>
        </w:rPr>
        <w:t xml:space="preserve"> dla Zamawiającego, jeden dla Wykonawcy.</w:t>
      </w:r>
    </w:p>
    <w:p w14:paraId="254C5531" w14:textId="77777777" w:rsidR="00023D82" w:rsidRPr="00E30F21" w:rsidRDefault="00023D82" w:rsidP="009F1A85">
      <w:pPr>
        <w:numPr>
          <w:ilvl w:val="0"/>
          <w:numId w:val="6"/>
        </w:numPr>
        <w:spacing w:after="0"/>
        <w:ind w:left="426" w:hanging="426"/>
        <w:jc w:val="both"/>
        <w:rPr>
          <w:rFonts w:ascii="Cambria" w:hAnsi="Cambria"/>
        </w:rPr>
      </w:pPr>
      <w:r w:rsidRPr="00E30F21">
        <w:rPr>
          <w:rFonts w:ascii="Cambria" w:hAnsi="Cambria" w:cs="Cambria"/>
          <w:sz w:val="24"/>
          <w:szCs w:val="24"/>
          <w:lang w:eastAsia="pl-PL"/>
        </w:rPr>
        <w:t>Integralną część niniejszej umowy stanowią załączniki:</w:t>
      </w:r>
    </w:p>
    <w:p w14:paraId="7C6CF890" w14:textId="77777777" w:rsidR="00023D82" w:rsidRPr="00E30F21" w:rsidRDefault="00023D82" w:rsidP="009F1A85">
      <w:pPr>
        <w:numPr>
          <w:ilvl w:val="1"/>
          <w:numId w:val="17"/>
        </w:numPr>
        <w:spacing w:after="0"/>
        <w:ind w:hanging="294"/>
        <w:jc w:val="both"/>
        <w:rPr>
          <w:rFonts w:ascii="Cambria" w:hAnsi="Cambria"/>
          <w:sz w:val="24"/>
          <w:szCs w:val="24"/>
        </w:rPr>
      </w:pPr>
      <w:r w:rsidRPr="00E30F21">
        <w:rPr>
          <w:rFonts w:ascii="Cambria" w:hAnsi="Cambria"/>
          <w:sz w:val="24"/>
          <w:szCs w:val="24"/>
        </w:rPr>
        <w:t>Of</w:t>
      </w:r>
      <w:r w:rsidR="00E62D4C" w:rsidRPr="00E30F21">
        <w:rPr>
          <w:rFonts w:ascii="Cambria" w:hAnsi="Cambria"/>
          <w:sz w:val="24"/>
          <w:szCs w:val="24"/>
        </w:rPr>
        <w:t xml:space="preserve">erta Wykonawcy z dnia ……….. </w:t>
      </w:r>
      <w:r w:rsidRPr="00E30F21">
        <w:rPr>
          <w:rFonts w:ascii="Cambria" w:hAnsi="Cambria"/>
          <w:sz w:val="24"/>
          <w:szCs w:val="24"/>
        </w:rPr>
        <w:t xml:space="preserve"> r.</w:t>
      </w:r>
    </w:p>
    <w:p w14:paraId="784B71D4" w14:textId="62930FC1" w:rsidR="00D253E3" w:rsidRPr="00E30F21" w:rsidRDefault="00E0059F" w:rsidP="009F1A85">
      <w:pPr>
        <w:pStyle w:val="Tekstpodstawowywcity"/>
        <w:numPr>
          <w:ilvl w:val="1"/>
          <w:numId w:val="17"/>
        </w:numPr>
        <w:tabs>
          <w:tab w:val="left" w:pos="426"/>
        </w:tabs>
        <w:spacing w:after="0"/>
        <w:ind w:hanging="294"/>
        <w:jc w:val="both"/>
        <w:rPr>
          <w:rFonts w:ascii="Cambria" w:hAnsi="Cambria" w:cs="Cambria"/>
          <w:sz w:val="24"/>
          <w:szCs w:val="24"/>
        </w:rPr>
      </w:pPr>
      <w:r w:rsidRPr="00E30F21">
        <w:rPr>
          <w:rFonts w:ascii="Cambria" w:hAnsi="Cambria" w:cs="Cambria"/>
          <w:sz w:val="24"/>
          <w:szCs w:val="24"/>
        </w:rPr>
        <w:t>Szczegółowy o</w:t>
      </w:r>
      <w:r w:rsidR="00023D82" w:rsidRPr="00E30F21">
        <w:rPr>
          <w:rFonts w:ascii="Cambria" w:hAnsi="Cambria" w:cs="Cambria"/>
          <w:sz w:val="24"/>
          <w:szCs w:val="24"/>
        </w:rPr>
        <w:t>pis przedmiotu zamówienia</w:t>
      </w:r>
      <w:r w:rsidR="00633654" w:rsidRPr="00E30F21">
        <w:rPr>
          <w:rFonts w:ascii="Cambria" w:hAnsi="Cambria" w:cs="Cambria"/>
          <w:sz w:val="24"/>
          <w:szCs w:val="24"/>
        </w:rPr>
        <w:t xml:space="preserve"> </w:t>
      </w:r>
    </w:p>
    <w:p w14:paraId="015ABDB1" w14:textId="77777777" w:rsidR="00023D82" w:rsidRPr="00E30F21" w:rsidRDefault="00023D82" w:rsidP="007366F4">
      <w:pPr>
        <w:widowControl w:val="0"/>
        <w:suppressAutoHyphens w:val="0"/>
        <w:autoSpaceDE w:val="0"/>
        <w:autoSpaceDN w:val="0"/>
        <w:adjustRightInd w:val="0"/>
        <w:rPr>
          <w:rFonts w:ascii="Cambria" w:hAnsi="Cambria" w:cs="†¯øw≥¸"/>
        </w:rPr>
      </w:pPr>
    </w:p>
    <w:tbl>
      <w:tblPr>
        <w:tblW w:w="0" w:type="auto"/>
        <w:jc w:val="center"/>
        <w:tblLook w:val="01E0" w:firstRow="1" w:lastRow="1" w:firstColumn="1" w:lastColumn="1" w:noHBand="0" w:noVBand="0"/>
      </w:tblPr>
      <w:tblGrid>
        <w:gridCol w:w="3960"/>
        <w:gridCol w:w="1009"/>
        <w:gridCol w:w="3405"/>
      </w:tblGrid>
      <w:tr w:rsidR="00240780" w:rsidRPr="00DE1ECF" w14:paraId="55ED7FB3" w14:textId="77777777" w:rsidTr="00E0059F">
        <w:trPr>
          <w:trHeight w:val="372"/>
          <w:jc w:val="center"/>
        </w:trPr>
        <w:tc>
          <w:tcPr>
            <w:tcW w:w="3960" w:type="dxa"/>
          </w:tcPr>
          <w:p w14:paraId="112BE387" w14:textId="77777777" w:rsidR="00D253E3" w:rsidRPr="00E30F21" w:rsidRDefault="00D253E3" w:rsidP="007366F4">
            <w:pPr>
              <w:spacing w:after="0"/>
              <w:jc w:val="center"/>
              <w:rPr>
                <w:rFonts w:ascii="Cambria" w:hAnsi="Cambria"/>
                <w:i/>
                <w:sz w:val="24"/>
                <w:szCs w:val="24"/>
              </w:rPr>
            </w:pPr>
            <w:r w:rsidRPr="00E30F21">
              <w:rPr>
                <w:rFonts w:ascii="Cambria" w:hAnsi="Cambria"/>
                <w:b/>
                <w:sz w:val="24"/>
                <w:szCs w:val="24"/>
              </w:rPr>
              <w:t>W imieniu Zamawiającego:</w:t>
            </w:r>
          </w:p>
        </w:tc>
        <w:tc>
          <w:tcPr>
            <w:tcW w:w="1009" w:type="dxa"/>
          </w:tcPr>
          <w:p w14:paraId="5BC47CAC" w14:textId="77777777" w:rsidR="00D253E3" w:rsidRPr="00E30F21" w:rsidRDefault="00D253E3" w:rsidP="007366F4">
            <w:pPr>
              <w:spacing w:after="0"/>
              <w:jc w:val="center"/>
              <w:rPr>
                <w:rFonts w:ascii="Cambria" w:hAnsi="Cambria"/>
                <w:sz w:val="24"/>
                <w:szCs w:val="24"/>
              </w:rPr>
            </w:pPr>
          </w:p>
        </w:tc>
        <w:tc>
          <w:tcPr>
            <w:tcW w:w="3405" w:type="dxa"/>
          </w:tcPr>
          <w:p w14:paraId="1BEFB488" w14:textId="77777777" w:rsidR="00D253E3" w:rsidRPr="00DE1ECF" w:rsidRDefault="00D253E3" w:rsidP="007366F4">
            <w:pPr>
              <w:spacing w:after="0"/>
              <w:jc w:val="center"/>
              <w:rPr>
                <w:rFonts w:ascii="Cambria" w:hAnsi="Cambria"/>
                <w:i/>
                <w:sz w:val="24"/>
                <w:szCs w:val="24"/>
              </w:rPr>
            </w:pPr>
            <w:r w:rsidRPr="00E30F21">
              <w:rPr>
                <w:rFonts w:ascii="Cambria" w:hAnsi="Cambria"/>
                <w:b/>
                <w:sz w:val="24"/>
                <w:szCs w:val="24"/>
              </w:rPr>
              <w:t>W imieniu Wykonawcy:</w:t>
            </w:r>
          </w:p>
        </w:tc>
      </w:tr>
      <w:tr w:rsidR="005A1798" w:rsidRPr="007366F4" w14:paraId="0FA3D64E" w14:textId="77777777" w:rsidTr="00E0059F">
        <w:trPr>
          <w:trHeight w:val="1480"/>
          <w:jc w:val="center"/>
        </w:trPr>
        <w:tc>
          <w:tcPr>
            <w:tcW w:w="3960" w:type="dxa"/>
          </w:tcPr>
          <w:p w14:paraId="4F3F8BE0" w14:textId="77777777" w:rsidR="00D253E3" w:rsidRPr="007366F4" w:rsidRDefault="00D253E3" w:rsidP="007366F4">
            <w:pPr>
              <w:spacing w:after="0"/>
              <w:jc w:val="center"/>
              <w:rPr>
                <w:rFonts w:ascii="Cambria" w:hAnsi="Cambria"/>
                <w:sz w:val="18"/>
                <w:szCs w:val="18"/>
              </w:rPr>
            </w:pPr>
          </w:p>
        </w:tc>
        <w:tc>
          <w:tcPr>
            <w:tcW w:w="1009" w:type="dxa"/>
          </w:tcPr>
          <w:p w14:paraId="53E5FDEB" w14:textId="77777777" w:rsidR="00D253E3" w:rsidRPr="007366F4" w:rsidRDefault="00D253E3" w:rsidP="007366F4">
            <w:pPr>
              <w:spacing w:after="0"/>
              <w:jc w:val="center"/>
              <w:rPr>
                <w:rFonts w:ascii="Cambria" w:hAnsi="Cambria"/>
              </w:rPr>
            </w:pPr>
          </w:p>
        </w:tc>
        <w:tc>
          <w:tcPr>
            <w:tcW w:w="3405" w:type="dxa"/>
          </w:tcPr>
          <w:p w14:paraId="394B0FA4" w14:textId="77777777" w:rsidR="00D253E3" w:rsidRPr="007366F4" w:rsidRDefault="00D253E3" w:rsidP="007366F4">
            <w:pPr>
              <w:spacing w:after="0"/>
              <w:rPr>
                <w:rFonts w:ascii="Cambria" w:hAnsi="Cambria"/>
              </w:rPr>
            </w:pPr>
          </w:p>
        </w:tc>
      </w:tr>
    </w:tbl>
    <w:p w14:paraId="1B612C01" w14:textId="77777777" w:rsidR="007C031C" w:rsidRPr="007366F4" w:rsidRDefault="007C031C" w:rsidP="007366F4">
      <w:pPr>
        <w:rPr>
          <w:rFonts w:ascii="Cambria" w:hAnsi="Cambria"/>
        </w:rPr>
      </w:pPr>
    </w:p>
    <w:sectPr w:rsidR="007C031C" w:rsidRPr="007366F4" w:rsidSect="009D2AC7">
      <w:headerReference w:type="default" r:id="rId10"/>
      <w:footerReference w:type="default" r:id="rId11"/>
      <w:pgSz w:w="11906" w:h="16838"/>
      <w:pgMar w:top="1418" w:right="1418" w:bottom="843" w:left="1418" w:header="484" w:footer="1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F9C15" w14:textId="77777777" w:rsidR="00EE377F" w:rsidRDefault="00EE377F" w:rsidP="00023D82">
      <w:pPr>
        <w:spacing w:after="0" w:line="240" w:lineRule="auto"/>
      </w:pPr>
      <w:r>
        <w:separator/>
      </w:r>
    </w:p>
  </w:endnote>
  <w:endnote w:type="continuationSeparator" w:id="0">
    <w:p w14:paraId="0F4C0D6F" w14:textId="77777777" w:rsidR="00EE377F" w:rsidRDefault="00EE377F" w:rsidP="00023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Narrow">
    <w:altName w:val="Arial"/>
    <w:charset w:val="00"/>
    <w:family w:val="swiss"/>
    <w:pitch w:val="variable"/>
    <w:sig w:usb0="00000287" w:usb1="00000800" w:usb2="00000000" w:usb3="00000000" w:csb0="0000009F" w:csb1="00000000"/>
  </w:font>
  <w:font w:name="ArialNarrow,Bold">
    <w:panose1 w:val="00000000000000000000"/>
    <w:charset w:val="EE"/>
    <w:family w:val="auto"/>
    <w:notTrueType/>
    <w:pitch w:val="default"/>
    <w:sig w:usb0="00000005" w:usb1="00000000" w:usb2="00000000" w:usb3="00000000" w:csb0="00000002" w:csb1="00000000"/>
  </w:font>
  <w:font w:name="†¯øw≥¸">
    <w:altName w:val="Times New Roman"/>
    <w:charset w:val="00"/>
    <w:family w:val="auto"/>
    <w:pitch w:val="variable"/>
  </w:font>
  <w:font w:name="01¯øw≥¸">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4B312" w14:textId="61C272ED" w:rsidR="001B1AB4" w:rsidRDefault="001B1AB4">
    <w:pPr>
      <w:pStyle w:val="Stopka"/>
    </w:pPr>
    <w:r>
      <w:rPr>
        <w:rFonts w:ascii="Cambria" w:hAnsi="Cambria" w:cs="Cambria"/>
        <w:sz w:val="20"/>
        <w:bdr w:val="single" w:sz="4" w:space="0" w:color="000000"/>
      </w:rPr>
      <w:tab/>
      <w:t xml:space="preserve">Załącznik Nr 2 do </w:t>
    </w:r>
    <w:r w:rsidR="00DE1ECF">
      <w:rPr>
        <w:rFonts w:ascii="Cambria" w:hAnsi="Cambria" w:cs="Cambria"/>
        <w:sz w:val="20"/>
        <w:bdr w:val="single" w:sz="4" w:space="0" w:color="000000"/>
      </w:rPr>
      <w:t>Zapytania ofertowego</w:t>
    </w:r>
    <w:r>
      <w:rPr>
        <w:rFonts w:ascii="Cambria" w:hAnsi="Cambria" w:cs="Cambria"/>
        <w:sz w:val="20"/>
        <w:bdr w:val="single" w:sz="4" w:space="0" w:color="000000"/>
      </w:rPr>
      <w:t xml:space="preserve"> – Projekt umowy</w:t>
    </w:r>
    <w:r>
      <w:rPr>
        <w:rFonts w:ascii="Cambria" w:hAnsi="Cambria" w:cs="Cambria"/>
        <w:sz w:val="20"/>
        <w:bdr w:val="single" w:sz="4" w:space="0" w:color="000000"/>
      </w:rPr>
      <w:tab/>
      <w:t xml:space="preserve">Strona </w:t>
    </w:r>
    <w:r w:rsidR="008677FA">
      <w:rPr>
        <w:rFonts w:ascii="Cambria" w:hAnsi="Cambria" w:cs="Cambria"/>
        <w:b/>
        <w:sz w:val="20"/>
        <w:bdr w:val="single" w:sz="4" w:space="0" w:color="000000"/>
      </w:rPr>
      <w:fldChar w:fldCharType="begin"/>
    </w:r>
    <w:r>
      <w:rPr>
        <w:rFonts w:ascii="Cambria" w:hAnsi="Cambria" w:cs="Cambria"/>
        <w:b/>
        <w:sz w:val="20"/>
        <w:bdr w:val="single" w:sz="4" w:space="0" w:color="000000"/>
      </w:rPr>
      <w:instrText xml:space="preserve"> PAGE </w:instrText>
    </w:r>
    <w:r w:rsidR="008677FA">
      <w:rPr>
        <w:rFonts w:ascii="Cambria" w:hAnsi="Cambria" w:cs="Cambria"/>
        <w:b/>
        <w:sz w:val="20"/>
        <w:bdr w:val="single" w:sz="4" w:space="0" w:color="000000"/>
      </w:rPr>
      <w:fldChar w:fldCharType="separate"/>
    </w:r>
    <w:r w:rsidR="00E36E21">
      <w:rPr>
        <w:rFonts w:ascii="Cambria" w:hAnsi="Cambria" w:cs="Cambria"/>
        <w:b/>
        <w:noProof/>
        <w:sz w:val="20"/>
        <w:bdr w:val="single" w:sz="4" w:space="0" w:color="000000"/>
      </w:rPr>
      <w:t>10</w:t>
    </w:r>
    <w:r w:rsidR="008677FA">
      <w:rPr>
        <w:rFonts w:ascii="Cambria" w:hAnsi="Cambria" w:cs="Cambria"/>
        <w:b/>
        <w:sz w:val="20"/>
        <w:bdr w:val="single" w:sz="4" w:space="0" w:color="000000"/>
      </w:rPr>
      <w:fldChar w:fldCharType="end"/>
    </w:r>
    <w:r>
      <w:rPr>
        <w:rFonts w:ascii="Cambria" w:hAnsi="Cambria" w:cs="Cambria"/>
        <w:sz w:val="20"/>
        <w:bdr w:val="single" w:sz="4" w:space="0" w:color="000000"/>
      </w:rPr>
      <w:t xml:space="preserve"> z </w:t>
    </w:r>
    <w:r w:rsidR="008677FA">
      <w:rPr>
        <w:rFonts w:ascii="Cambria" w:hAnsi="Cambria" w:cs="Cambria"/>
        <w:b/>
        <w:sz w:val="20"/>
        <w:bdr w:val="single" w:sz="4" w:space="0" w:color="000000"/>
      </w:rPr>
      <w:fldChar w:fldCharType="begin"/>
    </w:r>
    <w:r>
      <w:rPr>
        <w:rFonts w:ascii="Cambria" w:hAnsi="Cambria" w:cs="Cambria"/>
        <w:b/>
        <w:sz w:val="20"/>
        <w:bdr w:val="single" w:sz="4" w:space="0" w:color="000000"/>
      </w:rPr>
      <w:instrText xml:space="preserve"> NUMPAGES \* ARABIC </w:instrText>
    </w:r>
    <w:r w:rsidR="008677FA">
      <w:rPr>
        <w:rFonts w:ascii="Cambria" w:hAnsi="Cambria" w:cs="Cambria"/>
        <w:b/>
        <w:sz w:val="20"/>
        <w:bdr w:val="single" w:sz="4" w:space="0" w:color="000000"/>
      </w:rPr>
      <w:fldChar w:fldCharType="separate"/>
    </w:r>
    <w:r w:rsidR="00E36E21">
      <w:rPr>
        <w:rFonts w:ascii="Cambria" w:hAnsi="Cambria" w:cs="Cambria"/>
        <w:b/>
        <w:noProof/>
        <w:sz w:val="20"/>
        <w:bdr w:val="single" w:sz="4" w:space="0" w:color="000000"/>
      </w:rPr>
      <w:t>18</w:t>
    </w:r>
    <w:r w:rsidR="008677FA">
      <w:rPr>
        <w:rFonts w:ascii="Cambria" w:hAnsi="Cambria" w:cs="Cambria"/>
        <w:b/>
        <w:sz w:val="20"/>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9787C" w14:textId="77777777" w:rsidR="00EE377F" w:rsidRDefault="00EE377F" w:rsidP="00023D82">
      <w:pPr>
        <w:spacing w:after="0" w:line="240" w:lineRule="auto"/>
      </w:pPr>
      <w:r>
        <w:separator/>
      </w:r>
    </w:p>
  </w:footnote>
  <w:footnote w:type="continuationSeparator" w:id="0">
    <w:p w14:paraId="01E514B2" w14:textId="77777777" w:rsidR="00EE377F" w:rsidRDefault="00EE377F" w:rsidP="00023D82">
      <w:pPr>
        <w:spacing w:after="0" w:line="240" w:lineRule="auto"/>
      </w:pPr>
      <w:r>
        <w:continuationSeparator/>
      </w:r>
    </w:p>
  </w:footnote>
  <w:footnote w:id="1">
    <w:p w14:paraId="796824C8" w14:textId="77777777" w:rsidR="001B1AB4" w:rsidRDefault="001B1AB4" w:rsidP="00722288">
      <w:pPr>
        <w:pStyle w:val="Tekstprzypisudolnego"/>
      </w:pPr>
      <w:r>
        <w:rPr>
          <w:rStyle w:val="Znakiprzypiswdolnych"/>
        </w:rPr>
        <w:footnoteRef/>
      </w:r>
      <w:r>
        <w:rPr>
          <w:rFonts w:ascii="Cambria" w:hAnsi="Cambria"/>
          <w:sz w:val="18"/>
          <w:szCs w:val="18"/>
        </w:rPr>
        <w:t xml:space="preserve"> Jeżeli przy zawarciu umowy działa osoba/-y pełniąca/-e funkcję organu (członka organu) lub prokurent spółki.</w:t>
      </w:r>
    </w:p>
  </w:footnote>
  <w:footnote w:id="2">
    <w:p w14:paraId="2B580571" w14:textId="77777777" w:rsidR="001B1AB4" w:rsidRDefault="001B1AB4" w:rsidP="00722288">
      <w:pPr>
        <w:pStyle w:val="Tekstprzypisudolnego"/>
      </w:pPr>
      <w:r>
        <w:rPr>
          <w:rStyle w:val="Znakiprzypiswdolnych"/>
        </w:rPr>
        <w:footnoteRef/>
      </w:r>
      <w:r>
        <w:rPr>
          <w:rFonts w:ascii="Cambria" w:hAnsi="Cambria"/>
          <w:sz w:val="18"/>
          <w:szCs w:val="18"/>
        </w:rPr>
        <w:t xml:space="preserve"> Jeżeli przy zawarciu umowy działa pełnomocnik spółki.</w:t>
      </w:r>
    </w:p>
  </w:footnote>
  <w:footnote w:id="3">
    <w:p w14:paraId="6AD59265" w14:textId="77777777" w:rsidR="001B1AB4" w:rsidRDefault="001B1AB4" w:rsidP="00722288">
      <w:pPr>
        <w:pStyle w:val="Tekstprzypisudolnego"/>
      </w:pPr>
      <w:r>
        <w:rPr>
          <w:rStyle w:val="Znakiprzypiswdolnych"/>
        </w:rPr>
        <w:footnoteRef/>
      </w:r>
      <w:r>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F54AF" w14:textId="77777777" w:rsidR="00DE1ECF" w:rsidRPr="00D94F52" w:rsidRDefault="00DE1ECF" w:rsidP="00DE1ECF">
    <w:pPr>
      <w:pStyle w:val="Nagwek"/>
      <w:spacing w:line="276" w:lineRule="auto"/>
      <w:jc w:val="center"/>
      <w:rPr>
        <w:rFonts w:ascii="Cambria" w:hAnsi="Cambria"/>
        <w:bCs/>
        <w:color w:val="000000"/>
        <w:sz w:val="10"/>
        <w:szCs w:val="10"/>
      </w:rPr>
    </w:pPr>
  </w:p>
  <w:p w14:paraId="6DD0A5CC" w14:textId="77777777" w:rsidR="00DE1ECF" w:rsidRPr="00410530" w:rsidRDefault="00DE1ECF" w:rsidP="00DE1ECF">
    <w:pPr>
      <w:pStyle w:val="Nagwek"/>
      <w:spacing w:line="276" w:lineRule="auto"/>
      <w:jc w:val="center"/>
      <w:rPr>
        <w:rFonts w:ascii="Cambria" w:hAnsi="Cambria"/>
        <w:bCs/>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F2C07610"/>
    <w:name w:val="WW8Num2"/>
    <w:lvl w:ilvl="0">
      <w:start w:val="1"/>
      <w:numFmt w:val="decimal"/>
      <w:lvlText w:val="%1)"/>
      <w:lvlJc w:val="left"/>
      <w:pPr>
        <w:tabs>
          <w:tab w:val="num" w:pos="0"/>
        </w:tabs>
        <w:ind w:left="720" w:hanging="360"/>
      </w:pPr>
      <w:rPr>
        <w:b w:val="0"/>
        <w:sz w:val="24"/>
        <w:szCs w:val="24"/>
      </w:rPr>
    </w:lvl>
    <w:lvl w:ilvl="1">
      <w:start w:val="1"/>
      <w:numFmt w:val="decimal"/>
      <w:lvlText w:val="%2)"/>
      <w:lvlJc w:val="left"/>
      <w:pPr>
        <w:tabs>
          <w:tab w:val="num" w:pos="0"/>
        </w:tabs>
        <w:ind w:left="720" w:hanging="360"/>
      </w:pPr>
    </w:lvl>
    <w:lvl w:ilvl="2">
      <w:start w:val="1"/>
      <w:numFmt w:val="decimal"/>
      <w:lvlText w:val="%3."/>
      <w:lvlJc w:val="left"/>
      <w:pPr>
        <w:tabs>
          <w:tab w:val="num" w:pos="0"/>
        </w:tabs>
        <w:ind w:left="2340" w:hanging="360"/>
      </w:pPr>
      <w:rPr>
        <w:rFonts w:ascii="Cambria" w:hAnsi="Cambria" w:cs="Cambria" w:hint="default"/>
        <w:b/>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rPr>
        <w:rFonts w:ascii="Cambria" w:hAnsi="Cambria" w:cs="Cambria" w:hint="default"/>
        <w:sz w:val="24"/>
        <w:szCs w:val="24"/>
      </w:rPr>
    </w:lvl>
    <w:lvl w:ilvl="2">
      <w:start w:val="1"/>
      <w:numFmt w:val="decimal"/>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Cambria" w:hAnsi="Cambria" w:cs="Cambria" w:hint="default"/>
        <w:b/>
        <w:sz w:val="24"/>
        <w:szCs w:val="24"/>
      </w:rPr>
    </w:lvl>
  </w:abstractNum>
  <w:abstractNum w:abstractNumId="3" w15:restartNumberingAfterBreak="0">
    <w:nsid w:val="00000006"/>
    <w:multiLevelType w:val="singleLevel"/>
    <w:tmpl w:val="04150011"/>
    <w:lvl w:ilvl="0">
      <w:start w:val="1"/>
      <w:numFmt w:val="decimal"/>
      <w:lvlText w:val="%1)"/>
      <w:lvlJc w:val="left"/>
      <w:pPr>
        <w:ind w:left="1996" w:hanging="360"/>
      </w:pPr>
      <w:rPr>
        <w:rFonts w:hint="default"/>
        <w:sz w:val="24"/>
        <w:szCs w:val="24"/>
      </w:rPr>
    </w:lvl>
  </w:abstractNum>
  <w:abstractNum w:abstractNumId="4" w15:restartNumberingAfterBreak="0">
    <w:nsid w:val="00000008"/>
    <w:multiLevelType w:val="singleLevel"/>
    <w:tmpl w:val="D6C0FD60"/>
    <w:name w:val="WW8Num8"/>
    <w:lvl w:ilvl="0">
      <w:start w:val="1"/>
      <w:numFmt w:val="lowerLetter"/>
      <w:lvlText w:val="%1)"/>
      <w:lvlJc w:val="left"/>
      <w:pPr>
        <w:tabs>
          <w:tab w:val="num" w:pos="0"/>
        </w:tabs>
        <w:ind w:left="720" w:hanging="360"/>
      </w:pPr>
      <w:rPr>
        <w:rFonts w:ascii="Cambria" w:eastAsia="Calibri" w:hAnsi="Cambria" w:cs="Arial"/>
        <w:b/>
        <w:i w:val="0"/>
        <w:sz w:val="24"/>
        <w:szCs w:val="24"/>
      </w:rPr>
    </w:lvl>
  </w:abstractNum>
  <w:abstractNum w:abstractNumId="5" w15:restartNumberingAfterBreak="0">
    <w:nsid w:val="00000009"/>
    <w:multiLevelType w:val="multilevel"/>
    <w:tmpl w:val="A706014A"/>
    <w:name w:val="WW8Num9"/>
    <w:lvl w:ilvl="0">
      <w:start w:val="1"/>
      <w:numFmt w:val="decimal"/>
      <w:lvlText w:val="%1)"/>
      <w:lvlJc w:val="left"/>
      <w:pPr>
        <w:tabs>
          <w:tab w:val="num" w:pos="350"/>
        </w:tabs>
        <w:ind w:left="1070" w:hanging="360"/>
      </w:pPr>
      <w:rPr>
        <w:rFonts w:ascii="Cambria" w:hAnsi="Cambria" w:cs="Cambria" w:hint="default"/>
      </w:r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6"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rPr>
        <w:rFonts w:ascii="Cambria" w:hAnsi="Cambria" w:cs="Cambria"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mbria" w:hAnsi="Cambria" w:cs="Cambria" w:hint="default"/>
        <w:b/>
        <w:sz w:val="24"/>
        <w:szCs w:val="24"/>
      </w:rPr>
    </w:lvl>
  </w:abstractNum>
  <w:abstractNum w:abstractNumId="8"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Cambria" w:hAnsi="Cambria" w:cs="Times New Roman"/>
        <w:b/>
        <w:sz w:val="24"/>
        <w:szCs w:val="24"/>
      </w:r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740" w:hanging="380"/>
      </w:pPr>
      <w:rPr>
        <w:rFonts w:ascii="Cambria" w:hAnsi="Cambria" w:cs="Cambria" w:hint="default"/>
        <w:b/>
        <w:sz w:val="24"/>
        <w:szCs w:val="24"/>
      </w:rPr>
    </w:lvl>
  </w:abstractNum>
  <w:abstractNum w:abstractNumId="10" w15:restartNumberingAfterBreak="0">
    <w:nsid w:val="00000010"/>
    <w:multiLevelType w:val="multilevel"/>
    <w:tmpl w:val="000000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0"/>
        </w:tabs>
        <w:ind w:left="72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720" w:hanging="360"/>
      </w:pPr>
      <w:rPr>
        <w:rFonts w:ascii="Cambria" w:hAnsi="Cambria" w:cs="Cambria" w:hint="default"/>
        <w:b/>
        <w:sz w:val="24"/>
        <w:szCs w:val="24"/>
      </w:rPr>
    </w:lvl>
  </w:abstractNum>
  <w:abstractNum w:abstractNumId="12"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Cambria" w:hAnsi="Cambria" w:cs="Cambria" w:hint="default"/>
        <w:b/>
        <w:sz w:val="24"/>
        <w:szCs w:val="24"/>
      </w:rPr>
    </w:lvl>
  </w:abstractNum>
  <w:abstractNum w:abstractNumId="13"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Cambria" w:hAnsi="Cambria" w:cs="Cambria"/>
        <w:sz w:val="24"/>
        <w:szCs w:val="24"/>
      </w:rPr>
    </w:lvl>
    <w:lvl w:ilvl="1">
      <w:start w:val="1"/>
      <w:numFmt w:val="decimal"/>
      <w:lvlText w:val="%2)"/>
      <w:lvlJc w:val="left"/>
      <w:pPr>
        <w:tabs>
          <w:tab w:val="num" w:pos="0"/>
        </w:tabs>
        <w:ind w:left="1146" w:hanging="360"/>
      </w:pPr>
    </w:lvl>
    <w:lvl w:ilvl="2">
      <w:start w:val="1"/>
      <w:numFmt w:val="decimal"/>
      <w:lvlText w:val="%3."/>
      <w:lvlJc w:val="left"/>
      <w:pPr>
        <w:tabs>
          <w:tab w:val="num" w:pos="0"/>
        </w:tabs>
        <w:ind w:left="2340" w:hanging="360"/>
      </w:pPr>
      <w:rPr>
        <w:rFonts w:ascii="Cambria" w:hAnsi="Cambria" w:cs="Cambria" w:hint="default"/>
        <w:b/>
        <w:color w:val="000000"/>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6"/>
    <w:multiLevelType w:val="singleLevel"/>
    <w:tmpl w:val="00000016"/>
    <w:name w:val="WW8Num22"/>
    <w:lvl w:ilvl="0">
      <w:start w:val="1"/>
      <w:numFmt w:val="decimal"/>
      <w:lvlText w:val="%1."/>
      <w:lvlJc w:val="left"/>
      <w:pPr>
        <w:tabs>
          <w:tab w:val="num" w:pos="0"/>
        </w:tabs>
        <w:ind w:left="720" w:hanging="360"/>
      </w:pPr>
      <w:rPr>
        <w:rFonts w:ascii="Cambria" w:hAnsi="Cambria" w:cs="Cambria" w:hint="default"/>
        <w:b/>
        <w:sz w:val="24"/>
        <w:szCs w:val="24"/>
      </w:rPr>
    </w:lvl>
  </w:abstractNum>
  <w:abstractNum w:abstractNumId="15"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Cambria" w:hAnsi="Cambria" w:cs="Cambria" w:hint="default"/>
        <w:b/>
        <w:strike w:val="0"/>
        <w:dstrike w:val="0"/>
        <w:sz w:val="24"/>
        <w:szCs w:val="24"/>
      </w:rPr>
    </w:lvl>
  </w:abstractNum>
  <w:abstractNum w:abstractNumId="16" w15:restartNumberingAfterBreak="0">
    <w:nsid w:val="00000018"/>
    <w:multiLevelType w:val="multilevel"/>
    <w:tmpl w:val="00000018"/>
    <w:name w:val="WW8Num24"/>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rFonts w:ascii="Cambria" w:hAnsi="Cambria" w:cs="Cambria" w:hint="default"/>
        <w:b w:val="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B"/>
    <w:multiLevelType w:val="multilevel"/>
    <w:tmpl w:val="0000001B"/>
    <w:name w:val="WW8Num27"/>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rPr>
        <w:rFonts w:ascii="Cambria" w:hAnsi="Cambria" w:cs="Cambria"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C"/>
    <w:multiLevelType w:val="multilevel"/>
    <w:tmpl w:val="0000001C"/>
    <w:name w:val="WW8Num2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rFonts w:ascii="Cambria" w:hAnsi="Cambria" w:cs="Cambria" w:hint="default"/>
        <w:b/>
        <w:color w:val="00000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F"/>
    <w:multiLevelType w:val="multilevel"/>
    <w:tmpl w:val="23A2790E"/>
    <w:name w:val="WW8Num31"/>
    <w:lvl w:ilvl="0">
      <w:start w:val="5"/>
      <w:numFmt w:val="decimal"/>
      <w:lvlText w:val="%1."/>
      <w:lvlJc w:val="left"/>
      <w:pPr>
        <w:tabs>
          <w:tab w:val="num" w:pos="0"/>
        </w:tabs>
        <w:ind w:left="360" w:hanging="360"/>
      </w:pPr>
      <w:rPr>
        <w:rFonts w:cs="Arial" w:hint="default"/>
        <w:b w:val="0"/>
        <w:color w:val="000000"/>
      </w:rPr>
    </w:lvl>
    <w:lvl w:ilvl="1">
      <w:start w:val="1"/>
      <w:numFmt w:val="decimal"/>
      <w:lvlText w:val="%2."/>
      <w:lvlJc w:val="left"/>
      <w:pPr>
        <w:tabs>
          <w:tab w:val="num" w:pos="0"/>
        </w:tabs>
        <w:ind w:left="720" w:hanging="720"/>
      </w:pPr>
      <w:rPr>
        <w:rFonts w:ascii="Cambria" w:eastAsia="Calibri" w:hAnsi="Cambria" w:cs="Helvetica" w:hint="default"/>
        <w:b/>
        <w:color w:val="000000"/>
      </w:rPr>
    </w:lvl>
    <w:lvl w:ilvl="2">
      <w:start w:val="1"/>
      <w:numFmt w:val="decimal"/>
      <w:lvlText w:val="%1.%2.%3."/>
      <w:lvlJc w:val="left"/>
      <w:pPr>
        <w:tabs>
          <w:tab w:val="num" w:pos="0"/>
        </w:tabs>
        <w:ind w:left="720" w:hanging="720"/>
      </w:pPr>
      <w:rPr>
        <w:rFonts w:cs="Arial" w:hint="default"/>
        <w:b w:val="0"/>
        <w:color w:val="000000"/>
      </w:rPr>
    </w:lvl>
    <w:lvl w:ilvl="3">
      <w:start w:val="1"/>
      <w:numFmt w:val="decimal"/>
      <w:lvlText w:val="%1.%2.%3.%4."/>
      <w:lvlJc w:val="left"/>
      <w:pPr>
        <w:tabs>
          <w:tab w:val="num" w:pos="0"/>
        </w:tabs>
        <w:ind w:left="1080" w:hanging="1080"/>
      </w:pPr>
      <w:rPr>
        <w:rFonts w:cs="Arial" w:hint="default"/>
        <w:b w:val="0"/>
        <w:color w:val="000000"/>
      </w:rPr>
    </w:lvl>
    <w:lvl w:ilvl="4">
      <w:start w:val="1"/>
      <w:numFmt w:val="decimal"/>
      <w:lvlText w:val="%1.%2.%3.%4.%5."/>
      <w:lvlJc w:val="left"/>
      <w:pPr>
        <w:tabs>
          <w:tab w:val="num" w:pos="0"/>
        </w:tabs>
        <w:ind w:left="1080" w:hanging="1080"/>
      </w:pPr>
      <w:rPr>
        <w:rFonts w:cs="Arial" w:hint="default"/>
        <w:b w:val="0"/>
        <w:color w:val="000000"/>
      </w:rPr>
    </w:lvl>
    <w:lvl w:ilvl="5">
      <w:start w:val="1"/>
      <w:numFmt w:val="decimal"/>
      <w:lvlText w:val="%1.%2.%3.%4.%5.%6."/>
      <w:lvlJc w:val="left"/>
      <w:pPr>
        <w:tabs>
          <w:tab w:val="num" w:pos="0"/>
        </w:tabs>
        <w:ind w:left="1440" w:hanging="1440"/>
      </w:pPr>
      <w:rPr>
        <w:rFonts w:cs="Arial" w:hint="default"/>
        <w:b w:val="0"/>
        <w:color w:val="000000"/>
      </w:rPr>
    </w:lvl>
    <w:lvl w:ilvl="6">
      <w:start w:val="1"/>
      <w:numFmt w:val="decimal"/>
      <w:lvlText w:val="%1.%2.%3.%4.%5.%6.%7."/>
      <w:lvlJc w:val="left"/>
      <w:pPr>
        <w:tabs>
          <w:tab w:val="num" w:pos="0"/>
        </w:tabs>
        <w:ind w:left="1440" w:hanging="1440"/>
      </w:pPr>
      <w:rPr>
        <w:rFonts w:cs="Arial" w:hint="default"/>
        <w:b w:val="0"/>
        <w:color w:val="000000"/>
      </w:rPr>
    </w:lvl>
    <w:lvl w:ilvl="7">
      <w:start w:val="1"/>
      <w:numFmt w:val="decimal"/>
      <w:lvlText w:val="%1.%2.%3.%4.%5.%6.%7.%8."/>
      <w:lvlJc w:val="left"/>
      <w:pPr>
        <w:tabs>
          <w:tab w:val="num" w:pos="0"/>
        </w:tabs>
        <w:ind w:left="1800" w:hanging="1800"/>
      </w:pPr>
      <w:rPr>
        <w:rFonts w:cs="Arial" w:hint="default"/>
        <w:b w:val="0"/>
        <w:color w:val="000000"/>
      </w:rPr>
    </w:lvl>
    <w:lvl w:ilvl="8">
      <w:start w:val="1"/>
      <w:numFmt w:val="decimal"/>
      <w:lvlText w:val="%1.%2.%3.%4.%5.%6.%7.%8.%9."/>
      <w:lvlJc w:val="left"/>
      <w:pPr>
        <w:tabs>
          <w:tab w:val="num" w:pos="0"/>
        </w:tabs>
        <w:ind w:left="2160" w:hanging="2160"/>
      </w:pPr>
      <w:rPr>
        <w:rFonts w:cs="Arial" w:hint="default"/>
        <w:b w:val="0"/>
        <w:color w:val="000000"/>
      </w:rPr>
    </w:lvl>
  </w:abstractNum>
  <w:abstractNum w:abstractNumId="20" w15:restartNumberingAfterBreak="0">
    <w:nsid w:val="03051512"/>
    <w:multiLevelType w:val="hybridMultilevel"/>
    <w:tmpl w:val="0504BBC2"/>
    <w:lvl w:ilvl="0" w:tplc="B252AB3A">
      <w:start w:val="1"/>
      <w:numFmt w:val="decimal"/>
      <w:lvlText w:val="%1)"/>
      <w:lvlJc w:val="left"/>
      <w:pPr>
        <w:ind w:left="786" w:hanging="360"/>
      </w:pPr>
      <w:rPr>
        <w:rFonts w:cs="Mangal"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06D419D5"/>
    <w:multiLevelType w:val="multilevel"/>
    <w:tmpl w:val="9462E178"/>
    <w:lvl w:ilvl="0">
      <w:start w:val="1"/>
      <w:numFmt w:val="decimal"/>
      <w:lvlText w:val="%1)"/>
      <w:lvlJc w:val="left"/>
      <w:pPr>
        <w:tabs>
          <w:tab w:val="num" w:pos="0"/>
        </w:tabs>
        <w:ind w:left="720" w:hanging="360"/>
      </w:pPr>
    </w:lvl>
    <w:lvl w:ilvl="1">
      <w:start w:val="1"/>
      <w:numFmt w:val="decimal"/>
      <w:lvlText w:val="%2)"/>
      <w:lvlJc w:val="left"/>
      <w:pPr>
        <w:tabs>
          <w:tab w:val="num" w:pos="708"/>
        </w:tabs>
        <w:ind w:left="720" w:hanging="360"/>
      </w:pPr>
      <w:rPr>
        <w:rFonts w:ascii="Cambria" w:hAnsi="Cambria"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EEF0A46"/>
    <w:multiLevelType w:val="hybridMultilevel"/>
    <w:tmpl w:val="3D0448A8"/>
    <w:lvl w:ilvl="0" w:tplc="82D0DB0A">
      <w:start w:val="1"/>
      <w:numFmt w:val="decimal"/>
      <w:lvlText w:val="%1."/>
      <w:lvlJc w:val="left"/>
      <w:pPr>
        <w:ind w:left="720" w:hanging="360"/>
      </w:pPr>
      <w:rPr>
        <w:b/>
      </w:rPr>
    </w:lvl>
    <w:lvl w:ilvl="1" w:tplc="7F2416C6">
      <w:start w:val="1"/>
      <w:numFmt w:val="decimal"/>
      <w:lvlText w:val="%2)"/>
      <w:lvlJc w:val="left"/>
      <w:pPr>
        <w:ind w:left="1440" w:hanging="360"/>
      </w:pPr>
    </w:lvl>
    <w:lvl w:ilvl="2" w:tplc="04150017">
      <w:start w:val="1"/>
      <w:numFmt w:val="lowerLetter"/>
      <w:lvlText w:val="%3)"/>
      <w:lvlJc w:val="left"/>
      <w:pPr>
        <w:ind w:left="3196"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2BC62BA"/>
    <w:multiLevelType w:val="hybridMultilevel"/>
    <w:tmpl w:val="5486F728"/>
    <w:lvl w:ilvl="0" w:tplc="7ABAD5A4">
      <w:start w:val="1"/>
      <w:numFmt w:val="decimal"/>
      <w:lvlText w:val="%1."/>
      <w:lvlJc w:val="left"/>
      <w:pPr>
        <w:ind w:left="720" w:hanging="360"/>
      </w:pPr>
      <w:rPr>
        <w:rFonts w:ascii="Cambria" w:hAnsi="Cambria" w:hint="default"/>
        <w:b/>
        <w:i w:val="0"/>
        <w:sz w:val="24"/>
        <w:szCs w:val="24"/>
      </w:rPr>
    </w:lvl>
    <w:lvl w:ilvl="1" w:tplc="616616F0">
      <w:start w:val="1"/>
      <w:numFmt w:val="decimal"/>
      <w:lvlText w:val="%2)"/>
      <w:lvlJc w:val="left"/>
      <w:pPr>
        <w:ind w:left="786" w:hanging="360"/>
      </w:pPr>
      <w:rPr>
        <w:rFonts w:hint="default"/>
      </w:rPr>
    </w:lvl>
    <w:lvl w:ilvl="2" w:tplc="0415001B">
      <w:start w:val="1"/>
      <w:numFmt w:val="lowerRoman"/>
      <w:lvlText w:val="%3."/>
      <w:lvlJc w:val="right"/>
      <w:pPr>
        <w:ind w:left="2160" w:hanging="180"/>
      </w:pPr>
    </w:lvl>
    <w:lvl w:ilvl="3" w:tplc="836A0D2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C01663"/>
    <w:multiLevelType w:val="hybridMultilevel"/>
    <w:tmpl w:val="071AEA56"/>
    <w:lvl w:ilvl="0" w:tplc="052A57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991A267A">
      <w:start w:val="1"/>
      <w:numFmt w:val="decimal"/>
      <w:lvlText w:val="%3."/>
      <w:lvlJc w:val="left"/>
      <w:pPr>
        <w:ind w:left="2160" w:hanging="180"/>
      </w:pPr>
      <w:rPr>
        <w:rFonts w:ascii="Cambria" w:hAnsi="Cambria" w:hint="default"/>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1E53AC"/>
    <w:multiLevelType w:val="hybridMultilevel"/>
    <w:tmpl w:val="E28EE61E"/>
    <w:lvl w:ilvl="0" w:tplc="D35E73B8">
      <w:start w:val="1"/>
      <w:numFmt w:val="decimal"/>
      <w:lvlText w:val="%1."/>
      <w:lvlJc w:val="left"/>
      <w:pPr>
        <w:ind w:left="720" w:hanging="360"/>
      </w:pPr>
      <w:rPr>
        <w:b/>
      </w:rPr>
    </w:lvl>
    <w:lvl w:ilvl="1" w:tplc="3BE2C49C">
      <w:start w:val="1"/>
      <w:numFmt w:val="bullet"/>
      <w:lvlText w:val=""/>
      <w:lvlJc w:val="left"/>
      <w:pPr>
        <w:ind w:left="2705"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F1117F5"/>
    <w:multiLevelType w:val="hybridMultilevel"/>
    <w:tmpl w:val="80B28A7A"/>
    <w:lvl w:ilvl="0" w:tplc="E22AF824">
      <w:start w:val="1"/>
      <w:numFmt w:val="lowerLetter"/>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59363E"/>
    <w:multiLevelType w:val="hybridMultilevel"/>
    <w:tmpl w:val="B6FC6F92"/>
    <w:lvl w:ilvl="0" w:tplc="83AE2238">
      <w:start w:val="1"/>
      <w:numFmt w:val="decimal"/>
      <w:lvlText w:val="%1)"/>
      <w:lvlJc w:val="left"/>
      <w:pPr>
        <w:ind w:left="720" w:hanging="360"/>
      </w:pPr>
      <w:rPr>
        <w:b w:val="0"/>
      </w:rPr>
    </w:lvl>
    <w:lvl w:ilvl="1" w:tplc="46ACA2CE">
      <w:start w:val="1"/>
      <w:numFmt w:val="lowerLetter"/>
      <w:lvlText w:val="%2)"/>
      <w:lvlJc w:val="left"/>
      <w:pPr>
        <w:ind w:left="1440" w:hanging="360"/>
      </w:pPr>
      <w:rPr>
        <w:rFonts w:hint="default"/>
      </w:rPr>
    </w:lvl>
    <w:lvl w:ilvl="2" w:tplc="9460C82C">
      <w:start w:val="6"/>
      <w:numFmt w:val="decimal"/>
      <w:lvlText w:val="%3."/>
      <w:lvlJc w:val="left"/>
      <w:pPr>
        <w:ind w:left="360" w:hanging="360"/>
      </w:pPr>
      <w:rPr>
        <w:rFonts w:ascii="Cambria" w:hAnsi="Cambria"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E46C54"/>
    <w:multiLevelType w:val="hybridMultilevel"/>
    <w:tmpl w:val="CDCA5CB6"/>
    <w:lvl w:ilvl="0" w:tplc="1C86BE5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B52BDB"/>
    <w:multiLevelType w:val="hybridMultilevel"/>
    <w:tmpl w:val="1C4CE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E67170"/>
    <w:multiLevelType w:val="multilevel"/>
    <w:tmpl w:val="5BEE1792"/>
    <w:styleLink w:val="WW8Num18"/>
    <w:lvl w:ilvl="0">
      <w:start w:val="11"/>
      <w:numFmt w:val="decimal"/>
      <w:lvlText w:val="%1."/>
      <w:lvlJc w:val="left"/>
      <w:pPr>
        <w:ind w:left="425" w:hanging="425"/>
      </w:pPr>
      <w:rPr>
        <w:b/>
        <w:sz w:val="24"/>
        <w:szCs w:val="24"/>
      </w:rPr>
    </w:lvl>
    <w:lvl w:ilvl="1">
      <w:start w:val="1"/>
      <w:numFmt w:val="decimal"/>
      <w:lvlText w:val="%1.%2."/>
      <w:lvlJc w:val="left"/>
      <w:pPr>
        <w:ind w:left="992" w:hanging="567"/>
      </w:pPr>
      <w:rPr>
        <w:rFonts w:ascii="Cambria" w:hAnsi="Cambria" w:cs="Cambria"/>
        <w:b/>
        <w:color w:val="000000"/>
        <w:sz w:val="24"/>
        <w:szCs w:val="24"/>
        <w:lang w:val="pl-P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BE61D7D"/>
    <w:multiLevelType w:val="hybridMultilevel"/>
    <w:tmpl w:val="6CAEB8C0"/>
    <w:lvl w:ilvl="0" w:tplc="04150011">
      <w:start w:val="1"/>
      <w:numFmt w:val="decimal"/>
      <w:lvlText w:val="%1)"/>
      <w:lvlJc w:val="left"/>
      <w:pPr>
        <w:ind w:left="1429" w:hanging="360"/>
      </w:pPr>
    </w:lvl>
    <w:lvl w:ilvl="1" w:tplc="D1D4419E">
      <w:start w:val="1"/>
      <w:numFmt w:val="decimal"/>
      <w:lvlText w:val="%2)"/>
      <w:lvlJc w:val="left"/>
      <w:pPr>
        <w:ind w:left="2649" w:hanging="860"/>
      </w:pPr>
      <w:rPr>
        <w:rFonts w:hint="default"/>
        <w:b w:val="0"/>
        <w:bCs/>
      </w:rPr>
    </w:lvl>
    <w:lvl w:ilvl="2" w:tplc="0415001B">
      <w:start w:val="1"/>
      <w:numFmt w:val="lowerRoman"/>
      <w:lvlText w:val="%3."/>
      <w:lvlJc w:val="right"/>
      <w:pPr>
        <w:ind w:left="2869" w:hanging="180"/>
      </w:pPr>
    </w:lvl>
    <w:lvl w:ilvl="3" w:tplc="15163B6E">
      <w:start w:val="1"/>
      <w:numFmt w:val="decimal"/>
      <w:lvlText w:val="%4."/>
      <w:lvlJc w:val="left"/>
      <w:pPr>
        <w:ind w:left="3589" w:hanging="360"/>
      </w:pPr>
      <w:rPr>
        <w:rFonts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41B04C83"/>
    <w:multiLevelType w:val="hybridMultilevel"/>
    <w:tmpl w:val="EEF83F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E0902DC"/>
    <w:multiLevelType w:val="hybridMultilevel"/>
    <w:tmpl w:val="D51E60D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4"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9C5ED7"/>
    <w:multiLevelType w:val="hybridMultilevel"/>
    <w:tmpl w:val="43D220BE"/>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7DE931E1"/>
    <w:multiLevelType w:val="hybridMultilevel"/>
    <w:tmpl w:val="5E0E9E28"/>
    <w:lvl w:ilvl="0" w:tplc="76D065B0">
      <w:start w:val="1"/>
      <w:numFmt w:val="decimal"/>
      <w:lvlText w:val="%1."/>
      <w:lvlJc w:val="left"/>
      <w:pPr>
        <w:ind w:left="360" w:hanging="360"/>
      </w:pPr>
      <w:rPr>
        <w:rFonts w:ascii="Cambria" w:hAnsi="Cambr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7092071">
    <w:abstractNumId w:val="0"/>
  </w:num>
  <w:num w:numId="2" w16cid:durableId="1540774524">
    <w:abstractNumId w:val="1"/>
  </w:num>
  <w:num w:numId="3" w16cid:durableId="982150335">
    <w:abstractNumId w:val="2"/>
  </w:num>
  <w:num w:numId="4" w16cid:durableId="820927265">
    <w:abstractNumId w:val="5"/>
  </w:num>
  <w:num w:numId="5" w16cid:durableId="2021424841">
    <w:abstractNumId w:val="6"/>
  </w:num>
  <w:num w:numId="6" w16cid:durableId="1855025078">
    <w:abstractNumId w:val="7"/>
  </w:num>
  <w:num w:numId="7" w16cid:durableId="1369454788">
    <w:abstractNumId w:val="8"/>
  </w:num>
  <w:num w:numId="8" w16cid:durableId="799104350">
    <w:abstractNumId w:val="9"/>
  </w:num>
  <w:num w:numId="9" w16cid:durableId="1999111196">
    <w:abstractNumId w:val="12"/>
  </w:num>
  <w:num w:numId="10" w16cid:durableId="1583225100">
    <w:abstractNumId w:val="13"/>
  </w:num>
  <w:num w:numId="11" w16cid:durableId="1449348447">
    <w:abstractNumId w:val="14"/>
  </w:num>
  <w:num w:numId="12" w16cid:durableId="668866481">
    <w:abstractNumId w:val="15"/>
  </w:num>
  <w:num w:numId="13" w16cid:durableId="106462557">
    <w:abstractNumId w:val="16"/>
  </w:num>
  <w:num w:numId="14" w16cid:durableId="102041490">
    <w:abstractNumId w:val="17"/>
  </w:num>
  <w:num w:numId="15" w16cid:durableId="2049182577">
    <w:abstractNumId w:val="18"/>
  </w:num>
  <w:num w:numId="16" w16cid:durableId="2071339595">
    <w:abstractNumId w:val="19"/>
  </w:num>
  <w:num w:numId="17" w16cid:durableId="817767041">
    <w:abstractNumId w:val="21"/>
  </w:num>
  <w:num w:numId="18" w16cid:durableId="2028018669">
    <w:abstractNumId w:val="33"/>
  </w:num>
  <w:num w:numId="19" w16cid:durableId="926813958">
    <w:abstractNumId w:val="34"/>
  </w:num>
  <w:num w:numId="20" w16cid:durableId="1772313154">
    <w:abstractNumId w:val="29"/>
  </w:num>
  <w:num w:numId="21" w16cid:durableId="1166362930">
    <w:abstractNumId w:val="35"/>
  </w:num>
  <w:num w:numId="22" w16cid:durableId="618686370">
    <w:abstractNumId w:val="26"/>
  </w:num>
  <w:num w:numId="23" w16cid:durableId="1194424214">
    <w:abstractNumId w:val="23"/>
  </w:num>
  <w:num w:numId="24" w16cid:durableId="1478763238">
    <w:abstractNumId w:val="27"/>
  </w:num>
  <w:num w:numId="25" w16cid:durableId="1724400486">
    <w:abstractNumId w:val="3"/>
  </w:num>
  <w:num w:numId="26" w16cid:durableId="1058437904">
    <w:abstractNumId w:val="36"/>
  </w:num>
  <w:num w:numId="27" w16cid:durableId="1580601668">
    <w:abstractNumId w:val="24"/>
  </w:num>
  <w:num w:numId="28" w16cid:durableId="39089120">
    <w:abstractNumId w:val="31"/>
  </w:num>
  <w:num w:numId="29" w16cid:durableId="1693456046">
    <w:abstractNumId w:val="30"/>
  </w:num>
  <w:num w:numId="30" w16cid:durableId="825631017">
    <w:abstractNumId w:val="10"/>
  </w:num>
  <w:num w:numId="31" w16cid:durableId="10244804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946048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0328125">
    <w:abstractNumId w:val="28"/>
  </w:num>
  <w:num w:numId="34" w16cid:durableId="2082941212">
    <w:abstractNumId w:val="32"/>
  </w:num>
  <w:num w:numId="35" w16cid:durableId="1971546714">
    <w:abstractNumId w:val="25"/>
  </w:num>
  <w:num w:numId="36" w16cid:durableId="1205950273">
    <w:abstractNumId w:val="22"/>
  </w:num>
  <w:num w:numId="37" w16cid:durableId="796991901">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4E"/>
    <w:rsid w:val="00014E2D"/>
    <w:rsid w:val="00020CC2"/>
    <w:rsid w:val="00022432"/>
    <w:rsid w:val="00023D82"/>
    <w:rsid w:val="00026E83"/>
    <w:rsid w:val="000424C3"/>
    <w:rsid w:val="00043094"/>
    <w:rsid w:val="00044087"/>
    <w:rsid w:val="00053D3F"/>
    <w:rsid w:val="00061306"/>
    <w:rsid w:val="00064EA7"/>
    <w:rsid w:val="0006716B"/>
    <w:rsid w:val="000856BA"/>
    <w:rsid w:val="000905A6"/>
    <w:rsid w:val="000A05FD"/>
    <w:rsid w:val="000A3602"/>
    <w:rsid w:val="000B054E"/>
    <w:rsid w:val="000B291F"/>
    <w:rsid w:val="000B54AD"/>
    <w:rsid w:val="000E0643"/>
    <w:rsid w:val="000E4882"/>
    <w:rsid w:val="000F3FE8"/>
    <w:rsid w:val="00102532"/>
    <w:rsid w:val="00127A15"/>
    <w:rsid w:val="001319EA"/>
    <w:rsid w:val="00131FDB"/>
    <w:rsid w:val="00135522"/>
    <w:rsid w:val="00142C39"/>
    <w:rsid w:val="00153377"/>
    <w:rsid w:val="001826E2"/>
    <w:rsid w:val="001861AE"/>
    <w:rsid w:val="00190BCD"/>
    <w:rsid w:val="00197595"/>
    <w:rsid w:val="001A41C7"/>
    <w:rsid w:val="001B1AB4"/>
    <w:rsid w:val="001B7CC5"/>
    <w:rsid w:val="001C01E3"/>
    <w:rsid w:val="001C7E0D"/>
    <w:rsid w:val="001D54B9"/>
    <w:rsid w:val="001D5BC8"/>
    <w:rsid w:val="001E3861"/>
    <w:rsid w:val="001E4ADF"/>
    <w:rsid w:val="001F2754"/>
    <w:rsid w:val="002106FF"/>
    <w:rsid w:val="00216CA9"/>
    <w:rsid w:val="00232833"/>
    <w:rsid w:val="00240780"/>
    <w:rsid w:val="00251EC1"/>
    <w:rsid w:val="00283301"/>
    <w:rsid w:val="00294AEE"/>
    <w:rsid w:val="002A3DD7"/>
    <w:rsid w:val="002A7A09"/>
    <w:rsid w:val="002B37E0"/>
    <w:rsid w:val="002B7F67"/>
    <w:rsid w:val="002C6713"/>
    <w:rsid w:val="002D5814"/>
    <w:rsid w:val="002E6B5E"/>
    <w:rsid w:val="002F772E"/>
    <w:rsid w:val="00305BF6"/>
    <w:rsid w:val="003074D0"/>
    <w:rsid w:val="00310CD4"/>
    <w:rsid w:val="00311100"/>
    <w:rsid w:val="003134C6"/>
    <w:rsid w:val="00321CD3"/>
    <w:rsid w:val="003222A8"/>
    <w:rsid w:val="00323586"/>
    <w:rsid w:val="003414B5"/>
    <w:rsid w:val="003433FA"/>
    <w:rsid w:val="0035653A"/>
    <w:rsid w:val="003576D2"/>
    <w:rsid w:val="0036423C"/>
    <w:rsid w:val="0036698F"/>
    <w:rsid w:val="00384E1B"/>
    <w:rsid w:val="00393BF2"/>
    <w:rsid w:val="003A2A71"/>
    <w:rsid w:val="003A5C97"/>
    <w:rsid w:val="003B0294"/>
    <w:rsid w:val="003B184F"/>
    <w:rsid w:val="003B6913"/>
    <w:rsid w:val="003B78E4"/>
    <w:rsid w:val="003C31B9"/>
    <w:rsid w:val="003C39E1"/>
    <w:rsid w:val="003D4004"/>
    <w:rsid w:val="003E020C"/>
    <w:rsid w:val="003E39C4"/>
    <w:rsid w:val="003E493A"/>
    <w:rsid w:val="003E55E9"/>
    <w:rsid w:val="003E77BA"/>
    <w:rsid w:val="004012D4"/>
    <w:rsid w:val="00420840"/>
    <w:rsid w:val="00425A1D"/>
    <w:rsid w:val="00430C41"/>
    <w:rsid w:val="00432197"/>
    <w:rsid w:val="0045184B"/>
    <w:rsid w:val="00456E9E"/>
    <w:rsid w:val="00467AEC"/>
    <w:rsid w:val="00470EBA"/>
    <w:rsid w:val="004852FB"/>
    <w:rsid w:val="004A524F"/>
    <w:rsid w:val="004B1B9F"/>
    <w:rsid w:val="004B2175"/>
    <w:rsid w:val="004B6E96"/>
    <w:rsid w:val="004C31AD"/>
    <w:rsid w:val="004C4EFE"/>
    <w:rsid w:val="004C596B"/>
    <w:rsid w:val="004D155B"/>
    <w:rsid w:val="004E42D7"/>
    <w:rsid w:val="00540872"/>
    <w:rsid w:val="005458D4"/>
    <w:rsid w:val="005500F4"/>
    <w:rsid w:val="0057755B"/>
    <w:rsid w:val="00585A99"/>
    <w:rsid w:val="00586234"/>
    <w:rsid w:val="005A003B"/>
    <w:rsid w:val="005A011D"/>
    <w:rsid w:val="005A1798"/>
    <w:rsid w:val="005A537D"/>
    <w:rsid w:val="005B1795"/>
    <w:rsid w:val="005B4B8F"/>
    <w:rsid w:val="005C07C1"/>
    <w:rsid w:val="005C0EE1"/>
    <w:rsid w:val="005C4CA2"/>
    <w:rsid w:val="005C5E9E"/>
    <w:rsid w:val="005D2214"/>
    <w:rsid w:val="00605F62"/>
    <w:rsid w:val="00616AD5"/>
    <w:rsid w:val="006231E5"/>
    <w:rsid w:val="00627AD4"/>
    <w:rsid w:val="00633654"/>
    <w:rsid w:val="0063522E"/>
    <w:rsid w:val="00636A16"/>
    <w:rsid w:val="0064138F"/>
    <w:rsid w:val="0065373D"/>
    <w:rsid w:val="00680ADB"/>
    <w:rsid w:val="006813E5"/>
    <w:rsid w:val="006830D6"/>
    <w:rsid w:val="00683CCC"/>
    <w:rsid w:val="00685B00"/>
    <w:rsid w:val="006937CE"/>
    <w:rsid w:val="006A0DE6"/>
    <w:rsid w:val="006B1E81"/>
    <w:rsid w:val="006C6E33"/>
    <w:rsid w:val="006F59CF"/>
    <w:rsid w:val="00706969"/>
    <w:rsid w:val="00711DB7"/>
    <w:rsid w:val="00722288"/>
    <w:rsid w:val="007366F4"/>
    <w:rsid w:val="00737385"/>
    <w:rsid w:val="007502FD"/>
    <w:rsid w:val="00757DA6"/>
    <w:rsid w:val="0077090C"/>
    <w:rsid w:val="007839D6"/>
    <w:rsid w:val="00787E6E"/>
    <w:rsid w:val="007C031C"/>
    <w:rsid w:val="007C3861"/>
    <w:rsid w:val="007C475D"/>
    <w:rsid w:val="007C5D1B"/>
    <w:rsid w:val="007E0113"/>
    <w:rsid w:val="007E0385"/>
    <w:rsid w:val="007F0893"/>
    <w:rsid w:val="007F1E53"/>
    <w:rsid w:val="007F7B6F"/>
    <w:rsid w:val="00807F45"/>
    <w:rsid w:val="00810734"/>
    <w:rsid w:val="00815270"/>
    <w:rsid w:val="00850705"/>
    <w:rsid w:val="008512E8"/>
    <w:rsid w:val="0086252C"/>
    <w:rsid w:val="008634BC"/>
    <w:rsid w:val="008677FA"/>
    <w:rsid w:val="00881024"/>
    <w:rsid w:val="008B5921"/>
    <w:rsid w:val="008B5E7D"/>
    <w:rsid w:val="008C3385"/>
    <w:rsid w:val="008C540F"/>
    <w:rsid w:val="008C6368"/>
    <w:rsid w:val="008D1827"/>
    <w:rsid w:val="008E273E"/>
    <w:rsid w:val="008F2171"/>
    <w:rsid w:val="008F2FEE"/>
    <w:rsid w:val="008F3223"/>
    <w:rsid w:val="008F51FA"/>
    <w:rsid w:val="00902FC9"/>
    <w:rsid w:val="00906D59"/>
    <w:rsid w:val="00924977"/>
    <w:rsid w:val="00933736"/>
    <w:rsid w:val="00944C75"/>
    <w:rsid w:val="00961129"/>
    <w:rsid w:val="00964885"/>
    <w:rsid w:val="00964928"/>
    <w:rsid w:val="00986186"/>
    <w:rsid w:val="00991D25"/>
    <w:rsid w:val="00994131"/>
    <w:rsid w:val="0099577A"/>
    <w:rsid w:val="009A09D5"/>
    <w:rsid w:val="009A2114"/>
    <w:rsid w:val="009A2840"/>
    <w:rsid w:val="009B4C95"/>
    <w:rsid w:val="009C50E1"/>
    <w:rsid w:val="009C6BEF"/>
    <w:rsid w:val="009D23E7"/>
    <w:rsid w:val="009D2AC7"/>
    <w:rsid w:val="009D3108"/>
    <w:rsid w:val="009D6B05"/>
    <w:rsid w:val="009E7348"/>
    <w:rsid w:val="009F1903"/>
    <w:rsid w:val="009F1A85"/>
    <w:rsid w:val="00A037D8"/>
    <w:rsid w:val="00A06644"/>
    <w:rsid w:val="00A15EC7"/>
    <w:rsid w:val="00A20689"/>
    <w:rsid w:val="00A21365"/>
    <w:rsid w:val="00A2753D"/>
    <w:rsid w:val="00A45503"/>
    <w:rsid w:val="00A52E4B"/>
    <w:rsid w:val="00A75364"/>
    <w:rsid w:val="00A773D4"/>
    <w:rsid w:val="00A8538F"/>
    <w:rsid w:val="00A856CB"/>
    <w:rsid w:val="00A91725"/>
    <w:rsid w:val="00A921F4"/>
    <w:rsid w:val="00A94C93"/>
    <w:rsid w:val="00AB056D"/>
    <w:rsid w:val="00AB15E0"/>
    <w:rsid w:val="00AB2F0C"/>
    <w:rsid w:val="00AB69C0"/>
    <w:rsid w:val="00AD7FF0"/>
    <w:rsid w:val="00AE26CB"/>
    <w:rsid w:val="00B027C1"/>
    <w:rsid w:val="00B06816"/>
    <w:rsid w:val="00B10930"/>
    <w:rsid w:val="00B11485"/>
    <w:rsid w:val="00B32016"/>
    <w:rsid w:val="00B354CE"/>
    <w:rsid w:val="00B35606"/>
    <w:rsid w:val="00B36F08"/>
    <w:rsid w:val="00B45B72"/>
    <w:rsid w:val="00B4658D"/>
    <w:rsid w:val="00B52200"/>
    <w:rsid w:val="00B542F0"/>
    <w:rsid w:val="00B56360"/>
    <w:rsid w:val="00B64853"/>
    <w:rsid w:val="00B64942"/>
    <w:rsid w:val="00B72508"/>
    <w:rsid w:val="00B7722E"/>
    <w:rsid w:val="00B773A6"/>
    <w:rsid w:val="00B8323E"/>
    <w:rsid w:val="00BA7B2B"/>
    <w:rsid w:val="00BB1EF8"/>
    <w:rsid w:val="00BB5045"/>
    <w:rsid w:val="00BC2797"/>
    <w:rsid w:val="00BD3B4E"/>
    <w:rsid w:val="00BD3DB9"/>
    <w:rsid w:val="00BE18DC"/>
    <w:rsid w:val="00BE2F53"/>
    <w:rsid w:val="00BE755D"/>
    <w:rsid w:val="00BF75BF"/>
    <w:rsid w:val="00C41523"/>
    <w:rsid w:val="00C43638"/>
    <w:rsid w:val="00C47E3E"/>
    <w:rsid w:val="00C611BA"/>
    <w:rsid w:val="00C62D73"/>
    <w:rsid w:val="00C703A6"/>
    <w:rsid w:val="00C73D58"/>
    <w:rsid w:val="00C77082"/>
    <w:rsid w:val="00C848BB"/>
    <w:rsid w:val="00CA3611"/>
    <w:rsid w:val="00CA4A38"/>
    <w:rsid w:val="00CB5931"/>
    <w:rsid w:val="00CC2357"/>
    <w:rsid w:val="00CE3D45"/>
    <w:rsid w:val="00CF26E1"/>
    <w:rsid w:val="00CF3A8E"/>
    <w:rsid w:val="00D01D54"/>
    <w:rsid w:val="00D05763"/>
    <w:rsid w:val="00D12C53"/>
    <w:rsid w:val="00D1344A"/>
    <w:rsid w:val="00D13CA4"/>
    <w:rsid w:val="00D148FF"/>
    <w:rsid w:val="00D17A26"/>
    <w:rsid w:val="00D253E3"/>
    <w:rsid w:val="00D30CE4"/>
    <w:rsid w:val="00D33256"/>
    <w:rsid w:val="00D35DF6"/>
    <w:rsid w:val="00D35F24"/>
    <w:rsid w:val="00D40168"/>
    <w:rsid w:val="00D41752"/>
    <w:rsid w:val="00D50F35"/>
    <w:rsid w:val="00D53BDF"/>
    <w:rsid w:val="00D76208"/>
    <w:rsid w:val="00D86075"/>
    <w:rsid w:val="00D865D4"/>
    <w:rsid w:val="00D878A9"/>
    <w:rsid w:val="00D963C3"/>
    <w:rsid w:val="00DC60DF"/>
    <w:rsid w:val="00DC61F7"/>
    <w:rsid w:val="00DD78DE"/>
    <w:rsid w:val="00DE1ECF"/>
    <w:rsid w:val="00DE28F5"/>
    <w:rsid w:val="00E0059F"/>
    <w:rsid w:val="00E00641"/>
    <w:rsid w:val="00E01AF9"/>
    <w:rsid w:val="00E02F5E"/>
    <w:rsid w:val="00E03F73"/>
    <w:rsid w:val="00E202AB"/>
    <w:rsid w:val="00E30F21"/>
    <w:rsid w:val="00E32882"/>
    <w:rsid w:val="00E34ACD"/>
    <w:rsid w:val="00E36E21"/>
    <w:rsid w:val="00E455E0"/>
    <w:rsid w:val="00E52BF5"/>
    <w:rsid w:val="00E617DB"/>
    <w:rsid w:val="00E61BB9"/>
    <w:rsid w:val="00E62D4C"/>
    <w:rsid w:val="00E6351C"/>
    <w:rsid w:val="00E757C1"/>
    <w:rsid w:val="00E77219"/>
    <w:rsid w:val="00E80765"/>
    <w:rsid w:val="00E817AA"/>
    <w:rsid w:val="00E83591"/>
    <w:rsid w:val="00E96A8C"/>
    <w:rsid w:val="00EA1D38"/>
    <w:rsid w:val="00EC4823"/>
    <w:rsid w:val="00EE1801"/>
    <w:rsid w:val="00EE377F"/>
    <w:rsid w:val="00EF67AB"/>
    <w:rsid w:val="00F0792C"/>
    <w:rsid w:val="00F238E5"/>
    <w:rsid w:val="00F2537E"/>
    <w:rsid w:val="00F36F67"/>
    <w:rsid w:val="00F42580"/>
    <w:rsid w:val="00F44950"/>
    <w:rsid w:val="00F633C1"/>
    <w:rsid w:val="00F73D83"/>
    <w:rsid w:val="00F834EF"/>
    <w:rsid w:val="00F85DA7"/>
    <w:rsid w:val="00F93FD4"/>
    <w:rsid w:val="00F97A59"/>
    <w:rsid w:val="00FA27CE"/>
    <w:rsid w:val="00FA757D"/>
    <w:rsid w:val="00FE2ABD"/>
    <w:rsid w:val="00FF0076"/>
    <w:rsid w:val="00FF3161"/>
    <w:rsid w:val="00FF4996"/>
    <w:rsid w:val="00FF4F7E"/>
    <w:rsid w:val="00FF5C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A60B9"/>
  <w15:docId w15:val="{593869ED-1D57-4898-AF8B-FF8CC1C1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D82"/>
    <w:pPr>
      <w:suppressAutoHyphens/>
      <w:spacing w:after="200" w:line="276" w:lineRule="auto"/>
    </w:pPr>
    <w:rPr>
      <w:rFonts w:ascii="Calibri" w:eastAsia="Times New Roman"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23D82"/>
    <w:rPr>
      <w:color w:val="0000FF"/>
      <w:u w:val="single"/>
    </w:rPr>
  </w:style>
  <w:style w:type="character" w:customStyle="1" w:styleId="Znakiprzypiswdolnych">
    <w:name w:val="Znaki przypisów dolnych"/>
    <w:qFormat/>
    <w:rsid w:val="00023D82"/>
    <w:rPr>
      <w:vertAlign w:val="superscript"/>
    </w:rPr>
  </w:style>
  <w:style w:type="character" w:customStyle="1" w:styleId="s1">
    <w:name w:val="s1"/>
    <w:rsid w:val="00023D82"/>
    <w:rPr>
      <w:rFonts w:ascii="Times" w:hAnsi="Times" w:cs="Times" w:hint="default"/>
      <w:sz w:val="17"/>
      <w:szCs w:val="17"/>
    </w:rPr>
  </w:style>
  <w:style w:type="character" w:styleId="Odwoanieprzypisudolnego">
    <w:name w:val="footnote reference"/>
    <w:uiPriority w:val="99"/>
    <w:rsid w:val="00023D82"/>
    <w:rPr>
      <w:vertAlign w:val="superscript"/>
    </w:rPr>
  </w:style>
  <w:style w:type="paragraph" w:styleId="Nagwek">
    <w:name w:val="header"/>
    <w:aliases w:val="Nagłówek strony,Nagłówek Znak2,Nagłówek Znak1 Znak,Nagłówek strony Znak Znak,Nagłówek Znak Znak Znak,Nagłówek Znak Znak1"/>
    <w:basedOn w:val="Normalny"/>
    <w:link w:val="NagwekZnak"/>
    <w:uiPriority w:val="99"/>
    <w:rsid w:val="00023D82"/>
    <w:pPr>
      <w:tabs>
        <w:tab w:val="center" w:pos="4536"/>
        <w:tab w:val="right" w:pos="9072"/>
      </w:tabs>
      <w:spacing w:after="0" w:line="240" w:lineRule="auto"/>
    </w:pPr>
    <w:rPr>
      <w:sz w:val="28"/>
      <w:szCs w:val="24"/>
    </w:rPr>
  </w:style>
  <w:style w:type="character" w:customStyle="1" w:styleId="NagwekZnak">
    <w:name w:val="Nagłówek Znak"/>
    <w:aliases w:val="Nagłówek strony Znak,Nagłówek Znak2 Znak,Nagłówek Znak1 Znak Znak,Nagłówek strony Znak Znak Znak,Nagłówek Znak Znak Znak Znak,Nagłówek Znak Znak1 Znak"/>
    <w:basedOn w:val="Domylnaczcionkaakapitu"/>
    <w:link w:val="Nagwek"/>
    <w:uiPriority w:val="99"/>
    <w:qFormat/>
    <w:rsid w:val="00023D82"/>
    <w:rPr>
      <w:rFonts w:ascii="Calibri" w:eastAsia="Times New Roman" w:hAnsi="Calibri" w:cs="Calibri"/>
      <w:sz w:val="28"/>
      <w:szCs w:val="24"/>
      <w:lang w:eastAsia="zh-CN"/>
    </w:rPr>
  </w:style>
  <w:style w:type="paragraph" w:styleId="Stopka">
    <w:name w:val="footer"/>
    <w:basedOn w:val="Normalny"/>
    <w:link w:val="StopkaZnak"/>
    <w:rsid w:val="00023D82"/>
    <w:pPr>
      <w:tabs>
        <w:tab w:val="center" w:pos="4536"/>
        <w:tab w:val="right" w:pos="9072"/>
      </w:tabs>
      <w:spacing w:after="0" w:line="240" w:lineRule="auto"/>
    </w:pPr>
    <w:rPr>
      <w:rFonts w:ascii="Times New Roman" w:hAnsi="Times New Roman" w:cs="Times New Roman"/>
      <w:sz w:val="24"/>
      <w:szCs w:val="20"/>
    </w:rPr>
  </w:style>
  <w:style w:type="character" w:customStyle="1" w:styleId="StopkaZnak">
    <w:name w:val="Stopka Znak"/>
    <w:basedOn w:val="Domylnaczcionkaakapitu"/>
    <w:link w:val="Stopka"/>
    <w:rsid w:val="00023D82"/>
    <w:rPr>
      <w:rFonts w:ascii="Times New Roman" w:eastAsia="Times New Roman" w:hAnsi="Times New Roman" w:cs="Times New Roman"/>
      <w:sz w:val="24"/>
      <w:szCs w:val="20"/>
      <w:lang w:eastAsia="zh-CN"/>
    </w:rPr>
  </w:style>
  <w:style w:type="paragraph" w:customStyle="1" w:styleId="Default">
    <w:name w:val="Default"/>
    <w:link w:val="DefaultZnak"/>
    <w:qFormat/>
    <w:rsid w:val="00023D82"/>
    <w:pPr>
      <w:widowControl w:val="0"/>
      <w:suppressAutoHyphens/>
      <w:autoSpaceDE w:val="0"/>
      <w:spacing w:after="0" w:line="240" w:lineRule="auto"/>
    </w:pPr>
    <w:rPr>
      <w:rFonts w:ascii="Times New Roman" w:eastAsia="Times New Roman" w:hAnsi="Times New Roman" w:cs="Times New Roman"/>
      <w:color w:val="000000"/>
      <w:sz w:val="24"/>
      <w:szCs w:val="20"/>
      <w:lang w:eastAsia="zh-CN"/>
    </w:rPr>
  </w:style>
  <w:style w:type="paragraph" w:customStyle="1" w:styleId="Jasnasiatkaakcent31">
    <w:name w:val="Jasna siatka — akcent 31"/>
    <w:basedOn w:val="Normalny"/>
    <w:rsid w:val="00023D82"/>
    <w:pPr>
      <w:ind w:left="720"/>
      <w:contextualSpacing/>
    </w:pPr>
    <w:rPr>
      <w:rFonts w:eastAsia="Calibri"/>
    </w:rPr>
  </w:style>
  <w:style w:type="paragraph" w:styleId="Tekstpodstawowywcity">
    <w:name w:val="Body Text Indent"/>
    <w:basedOn w:val="Normalny"/>
    <w:link w:val="TekstpodstawowywcityZnak"/>
    <w:rsid w:val="00023D82"/>
    <w:pPr>
      <w:spacing w:after="120"/>
      <w:ind w:left="283"/>
    </w:pPr>
  </w:style>
  <w:style w:type="character" w:customStyle="1" w:styleId="TekstpodstawowywcityZnak">
    <w:name w:val="Tekst podstawowy wcięty Znak"/>
    <w:basedOn w:val="Domylnaczcionkaakapitu"/>
    <w:link w:val="Tekstpodstawowywcity"/>
    <w:rsid w:val="00023D82"/>
    <w:rPr>
      <w:rFonts w:ascii="Calibri" w:eastAsia="Times New Roman" w:hAnsi="Calibri" w:cs="Calibri"/>
      <w:lang w:eastAsia="zh-CN"/>
    </w:rPr>
  </w:style>
  <w:style w:type="paragraph" w:styleId="Tekstprzypisudolnego">
    <w:name w:val="footnote text"/>
    <w:basedOn w:val="Normalny"/>
    <w:link w:val="TekstprzypisudolnegoZnak"/>
    <w:uiPriority w:val="99"/>
    <w:rsid w:val="00023D82"/>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qFormat/>
    <w:rsid w:val="00023D82"/>
    <w:rPr>
      <w:rFonts w:ascii="Times New Roman" w:eastAsia="Times New Roman" w:hAnsi="Times New Roman" w:cs="Times New Roman"/>
      <w:sz w:val="20"/>
      <w:szCs w:val="20"/>
      <w:lang w:eastAsia="zh-CN"/>
    </w:rPr>
  </w:style>
  <w:style w:type="paragraph" w:customStyle="1" w:styleId="p2">
    <w:name w:val="p2"/>
    <w:basedOn w:val="Normalny"/>
    <w:rsid w:val="00023D82"/>
    <w:pPr>
      <w:spacing w:after="0" w:line="240" w:lineRule="auto"/>
    </w:pPr>
    <w:rPr>
      <w:rFonts w:ascii="Helvetica" w:hAnsi="Helvetica" w:cs="Helvetica"/>
      <w:sz w:val="17"/>
      <w:szCs w:val="17"/>
    </w:rPr>
  </w:style>
  <w:style w:type="paragraph" w:customStyle="1" w:styleId="Standardowy2">
    <w:name w:val="Standardowy2"/>
    <w:rsid w:val="00023D82"/>
    <w:pPr>
      <w:suppressAutoHyphens/>
      <w:spacing w:after="0" w:line="240" w:lineRule="auto"/>
    </w:pPr>
    <w:rPr>
      <w:rFonts w:ascii="Times New Roman" w:eastAsia="Times New Roman" w:hAnsi="Times New Roman" w:cs="Mangal"/>
      <w:sz w:val="20"/>
      <w:szCs w:val="20"/>
      <w:lang w:eastAsia="zh-CN" w:bidi="hi-IN"/>
    </w:rPr>
  </w:style>
  <w:style w:type="paragraph" w:customStyle="1" w:styleId="redniasiatka1akcent21">
    <w:name w:val="Średnia siatka 1 — akcent 21"/>
    <w:basedOn w:val="Normalny"/>
    <w:rsid w:val="00023D82"/>
    <w:pPr>
      <w:spacing w:before="20" w:after="40" w:line="252" w:lineRule="auto"/>
      <w:ind w:left="720"/>
      <w:contextualSpacing/>
      <w:jc w:val="both"/>
    </w:pPr>
    <w:rPr>
      <w:rFonts w:eastAsia="SimSun"/>
      <w:sz w:val="20"/>
      <w:szCs w:val="20"/>
    </w:rPr>
  </w:style>
  <w:style w:type="character" w:styleId="Odwoaniedokomentarza">
    <w:name w:val="annotation reference"/>
    <w:uiPriority w:val="99"/>
    <w:semiHidden/>
    <w:unhideWhenUsed/>
    <w:qFormat/>
    <w:rsid w:val="00023D82"/>
    <w:rPr>
      <w:sz w:val="18"/>
      <w:szCs w:val="18"/>
    </w:rPr>
  </w:style>
  <w:style w:type="paragraph" w:styleId="Tekstkomentarza">
    <w:name w:val="annotation text"/>
    <w:aliases w:val=" Znak2,Znak2"/>
    <w:basedOn w:val="Normalny"/>
    <w:link w:val="TekstkomentarzaZnak1"/>
    <w:uiPriority w:val="99"/>
    <w:unhideWhenUsed/>
    <w:qFormat/>
    <w:rsid w:val="00023D82"/>
    <w:rPr>
      <w:rFonts w:cs="Times New Roman"/>
      <w:sz w:val="24"/>
      <w:szCs w:val="24"/>
    </w:rPr>
  </w:style>
  <w:style w:type="character" w:customStyle="1" w:styleId="TekstkomentarzaZnak">
    <w:name w:val="Tekst komentarza Znak"/>
    <w:basedOn w:val="Domylnaczcionkaakapitu"/>
    <w:uiPriority w:val="99"/>
    <w:qFormat/>
    <w:rsid w:val="00023D82"/>
    <w:rPr>
      <w:rFonts w:ascii="Calibri" w:eastAsia="Times New Roman" w:hAnsi="Calibri" w:cs="Calibri"/>
      <w:sz w:val="20"/>
      <w:szCs w:val="20"/>
      <w:lang w:eastAsia="zh-CN"/>
    </w:rPr>
  </w:style>
  <w:style w:type="character" w:customStyle="1" w:styleId="TekstkomentarzaZnak1">
    <w:name w:val="Tekst komentarza Znak1"/>
    <w:aliases w:val=" Znak2 Znak,Znak2 Znak"/>
    <w:link w:val="Tekstkomentarza"/>
    <w:uiPriority w:val="99"/>
    <w:rsid w:val="00023D82"/>
    <w:rPr>
      <w:rFonts w:ascii="Calibri" w:eastAsia="Times New Roman" w:hAnsi="Calibri" w:cs="Times New Roman"/>
      <w:sz w:val="24"/>
      <w:szCs w:val="24"/>
      <w:lang w:eastAsia="zh-CN"/>
    </w:rPr>
  </w:style>
  <w:style w:type="paragraph" w:styleId="Akapitzlist">
    <w:name w:val="List Paragraph"/>
    <w:aliases w:val="Kolorowa lista — akcent 12,Wypunktowanie,Colorful List - Accent 11,Asia 2  Akapit z listą,Obiekt,L1,Numerowanie,Akapit z listą5,T_SZ_List Paragraph,normalny tekst,Akapit z listą BS,Colorful List Accent 1,Akapit z listą1,List Paragraph,l"/>
    <w:basedOn w:val="Normalny"/>
    <w:link w:val="AkapitzlistZnak"/>
    <w:uiPriority w:val="99"/>
    <w:qFormat/>
    <w:rsid w:val="00023D82"/>
    <w:pPr>
      <w:suppressAutoHyphens w:val="0"/>
      <w:spacing w:after="0" w:line="240" w:lineRule="auto"/>
      <w:ind w:left="720"/>
      <w:contextualSpacing/>
    </w:pPr>
    <w:rPr>
      <w:rFonts w:eastAsia="Calibri" w:cs="Times New Roman"/>
      <w:sz w:val="24"/>
      <w:szCs w:val="24"/>
      <w:lang w:eastAsia="en-US"/>
    </w:rPr>
  </w:style>
  <w:style w:type="paragraph" w:styleId="Tekstpodstawowy">
    <w:name w:val="Body Text"/>
    <w:basedOn w:val="Normalny"/>
    <w:link w:val="TekstpodstawowyZnak"/>
    <w:uiPriority w:val="99"/>
    <w:semiHidden/>
    <w:unhideWhenUsed/>
    <w:rsid w:val="00023D82"/>
    <w:pPr>
      <w:spacing w:after="120"/>
    </w:pPr>
  </w:style>
  <w:style w:type="character" w:customStyle="1" w:styleId="TekstpodstawowyZnak">
    <w:name w:val="Tekst podstawowy Znak"/>
    <w:basedOn w:val="Domylnaczcionkaakapitu"/>
    <w:link w:val="Tekstpodstawowy"/>
    <w:uiPriority w:val="99"/>
    <w:semiHidden/>
    <w:rsid w:val="00023D82"/>
    <w:rPr>
      <w:rFonts w:ascii="Calibri" w:eastAsia="Times New Roman" w:hAnsi="Calibri" w:cs="Calibri"/>
      <w:lang w:eastAsia="zh-CN"/>
    </w:rPr>
  </w:style>
  <w:style w:type="paragraph" w:styleId="Tekstdymka">
    <w:name w:val="Balloon Text"/>
    <w:basedOn w:val="Normalny"/>
    <w:link w:val="TekstdymkaZnak"/>
    <w:uiPriority w:val="99"/>
    <w:semiHidden/>
    <w:unhideWhenUsed/>
    <w:rsid w:val="00AB05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056D"/>
    <w:rPr>
      <w:rFonts w:ascii="Tahoma" w:eastAsia="Times New Roman" w:hAnsi="Tahoma" w:cs="Tahoma"/>
      <w:sz w:val="16"/>
      <w:szCs w:val="16"/>
      <w:lang w:eastAsia="zh-CN"/>
    </w:rPr>
  </w:style>
  <w:style w:type="paragraph" w:styleId="Tematkomentarza">
    <w:name w:val="annotation subject"/>
    <w:basedOn w:val="Tekstkomentarza"/>
    <w:next w:val="Tekstkomentarza"/>
    <w:link w:val="TematkomentarzaZnak"/>
    <w:uiPriority w:val="99"/>
    <w:semiHidden/>
    <w:unhideWhenUsed/>
    <w:rsid w:val="008D1827"/>
    <w:pPr>
      <w:spacing w:line="240" w:lineRule="auto"/>
    </w:pPr>
    <w:rPr>
      <w:rFonts w:cs="Calibri"/>
      <w:b/>
      <w:bCs/>
      <w:sz w:val="20"/>
      <w:szCs w:val="20"/>
    </w:rPr>
  </w:style>
  <w:style w:type="character" w:customStyle="1" w:styleId="TematkomentarzaZnak">
    <w:name w:val="Temat komentarza Znak"/>
    <w:basedOn w:val="TekstkomentarzaZnak1"/>
    <w:link w:val="Tematkomentarza"/>
    <w:uiPriority w:val="99"/>
    <w:semiHidden/>
    <w:rsid w:val="008D1827"/>
    <w:rPr>
      <w:rFonts w:ascii="Calibri" w:eastAsia="Times New Roman" w:hAnsi="Calibri" w:cs="Calibri"/>
      <w:b/>
      <w:bCs/>
      <w:sz w:val="20"/>
      <w:szCs w:val="20"/>
      <w:lang w:eastAsia="zh-CN"/>
    </w:rPr>
  </w:style>
  <w:style w:type="character" w:customStyle="1" w:styleId="AkapitzlistZnak">
    <w:name w:val="Akapit z listą Znak"/>
    <w:aliases w:val="Kolorowa lista — akcent 12 Znak,Wypunktowanie Znak,Colorful List - Accent 11 Znak,Asia 2  Akapit z listą Znak,Obiekt Znak,L1 Znak,Numerowanie Znak,Akapit z listą5 Znak,T_SZ_List Paragraph Znak,normalny tekst Znak,Akapit z listą1 Znak"/>
    <w:link w:val="Akapitzlist"/>
    <w:uiPriority w:val="99"/>
    <w:qFormat/>
    <w:rsid w:val="007C5D1B"/>
    <w:rPr>
      <w:rFonts w:ascii="Calibri" w:eastAsia="Calibri" w:hAnsi="Calibri" w:cs="Times New Roman"/>
      <w:sz w:val="24"/>
      <w:szCs w:val="24"/>
    </w:rPr>
  </w:style>
  <w:style w:type="numbering" w:customStyle="1" w:styleId="WW8Num18">
    <w:name w:val="WW8Num18"/>
    <w:rsid w:val="001B7CC5"/>
    <w:pPr>
      <w:numPr>
        <w:numId w:val="29"/>
      </w:numPr>
    </w:pPr>
  </w:style>
  <w:style w:type="paragraph" w:customStyle="1" w:styleId="Nagwek2">
    <w:name w:val="Nagłówek2"/>
    <w:basedOn w:val="Normalny"/>
    <w:next w:val="Tekstpodstawowy"/>
    <w:rsid w:val="00850705"/>
    <w:pPr>
      <w:suppressAutoHyphens w:val="0"/>
      <w:spacing w:after="0" w:line="240" w:lineRule="auto"/>
      <w:jc w:val="center"/>
    </w:pPr>
    <w:rPr>
      <w:rFonts w:ascii="Times New Roman" w:hAnsi="Times New Roman" w:cs="Times New Roman"/>
      <w:sz w:val="24"/>
      <w:szCs w:val="24"/>
    </w:rPr>
  </w:style>
  <w:style w:type="paragraph" w:styleId="Poprawka">
    <w:name w:val="Revision"/>
    <w:hidden/>
    <w:uiPriority w:val="99"/>
    <w:semiHidden/>
    <w:rsid w:val="00A8538F"/>
    <w:pPr>
      <w:spacing w:after="0" w:line="240" w:lineRule="auto"/>
    </w:pPr>
    <w:rPr>
      <w:rFonts w:ascii="Calibri" w:eastAsia="Times New Roman" w:hAnsi="Calibri" w:cs="Calibri"/>
      <w:lang w:eastAsia="zh-CN"/>
    </w:rPr>
  </w:style>
  <w:style w:type="paragraph" w:customStyle="1" w:styleId="Textbody">
    <w:name w:val="Text body"/>
    <w:basedOn w:val="Normalny"/>
    <w:rsid w:val="009D2AC7"/>
    <w:pPr>
      <w:widowControl w:val="0"/>
      <w:autoSpaceDN w:val="0"/>
      <w:spacing w:after="120" w:line="240" w:lineRule="auto"/>
      <w:textAlignment w:val="baseline"/>
    </w:pPr>
    <w:rPr>
      <w:rFonts w:ascii="Times New Roman" w:eastAsia="SimSun" w:hAnsi="Times New Roman" w:cs="Mangal"/>
      <w:kern w:val="3"/>
      <w:sz w:val="24"/>
      <w:szCs w:val="24"/>
      <w:lang w:bidi="hi-IN"/>
    </w:rPr>
  </w:style>
  <w:style w:type="character" w:customStyle="1" w:styleId="DefaultZnak">
    <w:name w:val="Default Znak"/>
    <w:link w:val="Default"/>
    <w:locked/>
    <w:rsid w:val="009D2AC7"/>
    <w:rPr>
      <w:rFonts w:ascii="Times New Roman" w:eastAsia="Times New Roman" w:hAnsi="Times New Roman" w:cs="Times New Roman"/>
      <w:color w:val="000000"/>
      <w:sz w:val="24"/>
      <w:szCs w:val="20"/>
      <w:lang w:eastAsia="zh-CN"/>
    </w:rPr>
  </w:style>
  <w:style w:type="character" w:styleId="Nierozpoznanawzmianka">
    <w:name w:val="Unresolved Mention"/>
    <w:basedOn w:val="Domylnaczcionkaakapitu"/>
    <w:uiPriority w:val="99"/>
    <w:semiHidden/>
    <w:unhideWhenUsed/>
    <w:rsid w:val="00313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36482598">
      <w:bodyDiv w:val="1"/>
      <w:marLeft w:val="0"/>
      <w:marRight w:val="0"/>
      <w:marTop w:val="0"/>
      <w:marBottom w:val="0"/>
      <w:divBdr>
        <w:top w:val="none" w:sz="0" w:space="0" w:color="auto"/>
        <w:left w:val="none" w:sz="0" w:space="0" w:color="auto"/>
        <w:bottom w:val="none" w:sz="0" w:space="0" w:color="auto"/>
        <w:right w:val="none" w:sz="0" w:space="0" w:color="auto"/>
      </w:divBdr>
    </w:div>
    <w:div w:id="831481293">
      <w:bodyDiv w:val="1"/>
      <w:marLeft w:val="0"/>
      <w:marRight w:val="0"/>
      <w:marTop w:val="0"/>
      <w:marBottom w:val="0"/>
      <w:divBdr>
        <w:top w:val="none" w:sz="0" w:space="0" w:color="auto"/>
        <w:left w:val="none" w:sz="0" w:space="0" w:color="auto"/>
        <w:bottom w:val="none" w:sz="0" w:space="0" w:color="auto"/>
        <w:right w:val="none" w:sz="0" w:space="0" w:color="auto"/>
      </w:divBdr>
    </w:div>
    <w:div w:id="1344822244">
      <w:bodyDiv w:val="1"/>
      <w:marLeft w:val="0"/>
      <w:marRight w:val="0"/>
      <w:marTop w:val="0"/>
      <w:marBottom w:val="0"/>
      <w:divBdr>
        <w:top w:val="none" w:sz="0" w:space="0" w:color="auto"/>
        <w:left w:val="none" w:sz="0" w:space="0" w:color="auto"/>
        <w:bottom w:val="none" w:sz="0" w:space="0" w:color="auto"/>
        <w:right w:val="none" w:sz="0" w:space="0" w:color="auto"/>
      </w:divBdr>
    </w:div>
    <w:div w:id="1484155501">
      <w:bodyDiv w:val="1"/>
      <w:marLeft w:val="0"/>
      <w:marRight w:val="0"/>
      <w:marTop w:val="0"/>
      <w:marBottom w:val="0"/>
      <w:divBdr>
        <w:top w:val="none" w:sz="0" w:space="0" w:color="auto"/>
        <w:left w:val="none" w:sz="0" w:space="0" w:color="auto"/>
        <w:bottom w:val="none" w:sz="0" w:space="0" w:color="auto"/>
        <w:right w:val="none" w:sz="0" w:space="0" w:color="auto"/>
      </w:divBdr>
    </w:div>
    <w:div w:id="1732461845">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78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aminski@wsiz.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miedzyrzec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98B92-BAC0-41E6-92E0-426AEC81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5114</Words>
  <Characters>30688</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AD</Company>
  <LinksUpToDate>false</LinksUpToDate>
  <CharactersWithSpaces>35731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Kanar</dc:creator>
  <cp:lastModifiedBy>Agnieszka Masłowska</cp:lastModifiedBy>
  <cp:revision>22</cp:revision>
  <cp:lastPrinted>2023-07-28T07:43:00Z</cp:lastPrinted>
  <dcterms:created xsi:type="dcterms:W3CDTF">2024-09-16T09:43:00Z</dcterms:created>
  <dcterms:modified xsi:type="dcterms:W3CDTF">2024-09-30T10:22:00Z</dcterms:modified>
</cp:coreProperties>
</file>